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7A11E" w14:textId="77777777" w:rsidR="00BB3775" w:rsidRPr="00A57ED8" w:rsidRDefault="009F2715" w:rsidP="009F2715">
      <w:pPr>
        <w:spacing w:after="0"/>
        <w:rPr>
          <w:b/>
          <w:sz w:val="20"/>
          <w:szCs w:val="20"/>
        </w:rPr>
      </w:pPr>
      <w:bookmarkStart w:id="0" w:name="_GoBack"/>
      <w:bookmarkEnd w:id="0"/>
      <w:r w:rsidRPr="00A57ED8">
        <w:rPr>
          <w:b/>
          <w:sz w:val="20"/>
          <w:szCs w:val="20"/>
        </w:rPr>
        <w:t>VETERINARSKA ŠKOLA</w:t>
      </w:r>
    </w:p>
    <w:p w14:paraId="25ECD6F0" w14:textId="77777777" w:rsidR="009F2715" w:rsidRPr="00A57ED8" w:rsidRDefault="009F2715" w:rsidP="009F2715">
      <w:pPr>
        <w:spacing w:after="0"/>
        <w:rPr>
          <w:b/>
          <w:sz w:val="20"/>
          <w:szCs w:val="20"/>
        </w:rPr>
      </w:pPr>
      <w:r w:rsidRPr="00A57ED8">
        <w:rPr>
          <w:b/>
          <w:sz w:val="20"/>
          <w:szCs w:val="20"/>
        </w:rPr>
        <w:t>ZAGREB, GJURE PREJCA 2</w:t>
      </w:r>
    </w:p>
    <w:p w14:paraId="09FE8344" w14:textId="77777777" w:rsidR="00E951AA" w:rsidRPr="00A57ED8" w:rsidRDefault="00E951AA" w:rsidP="009F2715">
      <w:pPr>
        <w:spacing w:after="0"/>
        <w:rPr>
          <w:b/>
          <w:sz w:val="20"/>
          <w:szCs w:val="20"/>
        </w:rPr>
      </w:pPr>
    </w:p>
    <w:p w14:paraId="03FE8586" w14:textId="7830184B" w:rsidR="002B4B46" w:rsidRPr="002B4B46" w:rsidRDefault="002B4B46" w:rsidP="002B4B46">
      <w:pPr>
        <w:spacing w:after="0"/>
        <w:rPr>
          <w:b/>
          <w:sz w:val="20"/>
          <w:szCs w:val="20"/>
        </w:rPr>
      </w:pPr>
      <w:r w:rsidRPr="002B4B46">
        <w:rPr>
          <w:b/>
          <w:sz w:val="20"/>
          <w:szCs w:val="20"/>
        </w:rPr>
        <w:t xml:space="preserve">KLASA: </w:t>
      </w:r>
      <w:r w:rsidR="00C50D8E" w:rsidRPr="00C50D8E">
        <w:rPr>
          <w:b/>
          <w:sz w:val="20"/>
          <w:szCs w:val="20"/>
        </w:rPr>
        <w:t>007-04/24-01/</w:t>
      </w:r>
      <w:r w:rsidR="00550AFD">
        <w:rPr>
          <w:b/>
          <w:sz w:val="20"/>
          <w:szCs w:val="20"/>
        </w:rPr>
        <w:t>9</w:t>
      </w:r>
    </w:p>
    <w:p w14:paraId="56551389" w14:textId="64E8A377" w:rsidR="002B4B46" w:rsidRPr="002B4B46" w:rsidRDefault="002B4B46" w:rsidP="002B4B46">
      <w:pPr>
        <w:spacing w:after="0"/>
        <w:rPr>
          <w:b/>
          <w:sz w:val="20"/>
          <w:szCs w:val="20"/>
        </w:rPr>
      </w:pPr>
      <w:r w:rsidRPr="002B4B46">
        <w:rPr>
          <w:b/>
          <w:sz w:val="20"/>
          <w:szCs w:val="20"/>
        </w:rPr>
        <w:t>URBROJ: 251-296-</w:t>
      </w:r>
      <w:r w:rsidR="00C50D8E">
        <w:rPr>
          <w:b/>
          <w:sz w:val="20"/>
          <w:szCs w:val="20"/>
        </w:rPr>
        <w:t>24</w:t>
      </w:r>
      <w:r w:rsidR="0008523A">
        <w:rPr>
          <w:b/>
          <w:sz w:val="20"/>
          <w:szCs w:val="20"/>
        </w:rPr>
        <w:t>-2</w:t>
      </w:r>
    </w:p>
    <w:p w14:paraId="18DB4EE8" w14:textId="77777777" w:rsidR="009F2715" w:rsidRPr="00A57ED8" w:rsidRDefault="009F2715" w:rsidP="009F2715">
      <w:pPr>
        <w:spacing w:after="0"/>
        <w:rPr>
          <w:b/>
          <w:sz w:val="20"/>
          <w:szCs w:val="20"/>
        </w:rPr>
      </w:pPr>
    </w:p>
    <w:p w14:paraId="306ECF7B" w14:textId="77335816" w:rsidR="009F2715" w:rsidRPr="00A57ED8" w:rsidRDefault="00B05683" w:rsidP="009F2715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ZAKLJUČCI</w:t>
      </w:r>
      <w:r w:rsidR="009F2715" w:rsidRPr="00A57ED8">
        <w:rPr>
          <w:b/>
          <w:sz w:val="20"/>
          <w:szCs w:val="20"/>
        </w:rPr>
        <w:t xml:space="preserve"> SA </w:t>
      </w:r>
      <w:r w:rsidR="00550AFD">
        <w:rPr>
          <w:b/>
          <w:sz w:val="20"/>
          <w:szCs w:val="20"/>
        </w:rPr>
        <w:t>38</w:t>
      </w:r>
      <w:r w:rsidR="009F2715" w:rsidRPr="00A57ED8">
        <w:rPr>
          <w:b/>
          <w:sz w:val="20"/>
          <w:szCs w:val="20"/>
        </w:rPr>
        <w:t>. SJEDNICE ŠKOLSKOG ODBORA</w:t>
      </w:r>
    </w:p>
    <w:p w14:paraId="261A7A2D" w14:textId="4572E92A" w:rsidR="009F2715" w:rsidRPr="00A57ED8" w:rsidRDefault="009F2715" w:rsidP="007404A5">
      <w:pPr>
        <w:spacing w:after="0"/>
        <w:jc w:val="center"/>
        <w:rPr>
          <w:sz w:val="20"/>
          <w:szCs w:val="20"/>
        </w:rPr>
      </w:pPr>
      <w:r w:rsidRPr="00A57ED8">
        <w:rPr>
          <w:sz w:val="20"/>
          <w:szCs w:val="20"/>
        </w:rPr>
        <w:t xml:space="preserve">održane dana </w:t>
      </w:r>
      <w:r w:rsidR="00550AFD">
        <w:rPr>
          <w:sz w:val="20"/>
          <w:szCs w:val="20"/>
        </w:rPr>
        <w:t>05</w:t>
      </w:r>
      <w:r w:rsidR="004E22A9">
        <w:rPr>
          <w:sz w:val="20"/>
          <w:szCs w:val="20"/>
        </w:rPr>
        <w:t xml:space="preserve">. </w:t>
      </w:r>
      <w:r w:rsidR="00550AFD">
        <w:rPr>
          <w:sz w:val="20"/>
          <w:szCs w:val="20"/>
        </w:rPr>
        <w:t>studenog</w:t>
      </w:r>
      <w:r w:rsidR="00A72126">
        <w:rPr>
          <w:sz w:val="20"/>
          <w:szCs w:val="20"/>
        </w:rPr>
        <w:t xml:space="preserve"> </w:t>
      </w:r>
      <w:r w:rsidR="002B4B46">
        <w:rPr>
          <w:sz w:val="20"/>
          <w:szCs w:val="20"/>
        </w:rPr>
        <w:t>202</w:t>
      </w:r>
      <w:r w:rsidR="00550AFD">
        <w:rPr>
          <w:sz w:val="20"/>
          <w:szCs w:val="20"/>
        </w:rPr>
        <w:t>4</w:t>
      </w:r>
      <w:r w:rsidR="004126F0" w:rsidRPr="00A57ED8">
        <w:rPr>
          <w:sz w:val="20"/>
          <w:szCs w:val="20"/>
        </w:rPr>
        <w:t xml:space="preserve">. godine s početkom u </w:t>
      </w:r>
      <w:r w:rsidR="00550AFD">
        <w:rPr>
          <w:sz w:val="20"/>
          <w:szCs w:val="20"/>
        </w:rPr>
        <w:t>16</w:t>
      </w:r>
      <w:r w:rsidR="002B4B46">
        <w:rPr>
          <w:sz w:val="20"/>
          <w:szCs w:val="20"/>
        </w:rPr>
        <w:t>:00</w:t>
      </w:r>
      <w:r w:rsidRPr="00A57ED8">
        <w:rPr>
          <w:sz w:val="20"/>
          <w:szCs w:val="20"/>
        </w:rPr>
        <w:t xml:space="preserve"> sati</w:t>
      </w:r>
    </w:p>
    <w:p w14:paraId="60CDD7AD" w14:textId="77777777" w:rsidR="009F2715" w:rsidRPr="00A57ED8" w:rsidRDefault="009F2715" w:rsidP="009F2715">
      <w:pPr>
        <w:spacing w:after="0"/>
        <w:rPr>
          <w:sz w:val="20"/>
          <w:szCs w:val="20"/>
        </w:rPr>
      </w:pPr>
    </w:p>
    <w:p w14:paraId="53D8050D" w14:textId="77777777" w:rsidR="009F2715" w:rsidRPr="00A57ED8" w:rsidRDefault="009F2715" w:rsidP="006A4714">
      <w:pPr>
        <w:spacing w:after="0" w:line="240" w:lineRule="auto"/>
        <w:rPr>
          <w:sz w:val="20"/>
          <w:szCs w:val="20"/>
        </w:rPr>
      </w:pPr>
      <w:r w:rsidRPr="00A57ED8">
        <w:rPr>
          <w:sz w:val="20"/>
          <w:szCs w:val="20"/>
        </w:rPr>
        <w:t>Sjednici su nazočni:</w:t>
      </w:r>
    </w:p>
    <w:p w14:paraId="2146B192" w14:textId="77777777" w:rsidR="009F2715" w:rsidRDefault="009F2715" w:rsidP="006A4714">
      <w:pPr>
        <w:pStyle w:val="Odlomakpopis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57ED8">
        <w:rPr>
          <w:sz w:val="20"/>
          <w:szCs w:val="20"/>
        </w:rPr>
        <w:t>članovi  Školskog odbora:</w:t>
      </w:r>
    </w:p>
    <w:p w14:paraId="3016EC75" w14:textId="77777777" w:rsidR="00580581" w:rsidRDefault="00FF14B2" w:rsidP="00930F8C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Božidar </w:t>
      </w:r>
      <w:proofErr w:type="spellStart"/>
      <w:r>
        <w:rPr>
          <w:sz w:val="20"/>
          <w:szCs w:val="20"/>
        </w:rPr>
        <w:t>Lazarin</w:t>
      </w:r>
      <w:proofErr w:type="spellEnd"/>
    </w:p>
    <w:p w14:paraId="7A7A03BD" w14:textId="65E3C0C1" w:rsidR="00FF14B2" w:rsidRDefault="00FF14B2" w:rsidP="00930F8C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Miranda Kljaković </w:t>
      </w:r>
      <w:proofErr w:type="spellStart"/>
      <w:r>
        <w:rPr>
          <w:sz w:val="20"/>
          <w:szCs w:val="20"/>
        </w:rPr>
        <w:t>Gašpić</w:t>
      </w:r>
      <w:proofErr w:type="spellEnd"/>
    </w:p>
    <w:p w14:paraId="6D66977C" w14:textId="4673060A" w:rsidR="001A515B" w:rsidRDefault="001A515B" w:rsidP="00930F8C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>Danijela Stjepić</w:t>
      </w:r>
    </w:p>
    <w:p w14:paraId="182080DC" w14:textId="77777777" w:rsidR="00FF14B2" w:rsidRDefault="00CC60D9" w:rsidP="00930F8C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>Boško Abramović</w:t>
      </w:r>
    </w:p>
    <w:p w14:paraId="34783E71" w14:textId="59637CA8" w:rsidR="002B4B46" w:rsidRDefault="002B4B46" w:rsidP="00930F8C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Zlatko </w:t>
      </w:r>
      <w:proofErr w:type="spellStart"/>
      <w:r>
        <w:rPr>
          <w:sz w:val="20"/>
          <w:szCs w:val="20"/>
        </w:rPr>
        <w:t>Janječić</w:t>
      </w:r>
      <w:proofErr w:type="spellEnd"/>
    </w:p>
    <w:p w14:paraId="16F9DF61" w14:textId="77777777" w:rsidR="000E518C" w:rsidRDefault="000E518C" w:rsidP="000E518C">
      <w:pPr>
        <w:pStyle w:val="Odlomakpopis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57ED8">
        <w:rPr>
          <w:sz w:val="20"/>
          <w:szCs w:val="20"/>
        </w:rPr>
        <w:t>ostali:</w:t>
      </w:r>
      <w:r w:rsidR="00924134">
        <w:rPr>
          <w:sz w:val="20"/>
          <w:szCs w:val="20"/>
        </w:rPr>
        <w:t xml:space="preserve"> </w:t>
      </w:r>
    </w:p>
    <w:p w14:paraId="654C2FB1" w14:textId="77777777" w:rsidR="00D234F3" w:rsidRDefault="00D234F3" w:rsidP="00D234F3">
      <w:pPr>
        <w:spacing w:after="0" w:line="240" w:lineRule="auto"/>
        <w:ind w:left="708" w:firstLine="708"/>
        <w:rPr>
          <w:sz w:val="20"/>
          <w:szCs w:val="20"/>
        </w:rPr>
      </w:pPr>
      <w:r w:rsidRPr="00A57ED8">
        <w:rPr>
          <w:sz w:val="20"/>
          <w:szCs w:val="20"/>
        </w:rPr>
        <w:t xml:space="preserve">Andrea </w:t>
      </w:r>
      <w:proofErr w:type="spellStart"/>
      <w:r w:rsidRPr="00A57ED8">
        <w:rPr>
          <w:sz w:val="20"/>
          <w:szCs w:val="20"/>
        </w:rPr>
        <w:t>Blagec</w:t>
      </w:r>
      <w:proofErr w:type="spellEnd"/>
    </w:p>
    <w:p w14:paraId="36CE85CC" w14:textId="77777777" w:rsidR="002B3434" w:rsidRPr="00A57ED8" w:rsidRDefault="002B3434" w:rsidP="002B3434">
      <w:pPr>
        <w:pStyle w:val="Odlomakpopisa"/>
        <w:spacing w:after="0" w:line="240" w:lineRule="auto"/>
        <w:ind w:left="1416"/>
        <w:rPr>
          <w:sz w:val="20"/>
          <w:szCs w:val="20"/>
        </w:rPr>
      </w:pPr>
    </w:p>
    <w:p w14:paraId="2BEFBD8D" w14:textId="07C741BA" w:rsidR="00AA6F54" w:rsidRPr="00A57ED8" w:rsidRDefault="009E35ED" w:rsidP="009F2715">
      <w:pPr>
        <w:spacing w:after="0"/>
        <w:rPr>
          <w:sz w:val="20"/>
          <w:szCs w:val="20"/>
        </w:rPr>
      </w:pPr>
      <w:r w:rsidRPr="00A57ED8">
        <w:rPr>
          <w:sz w:val="20"/>
          <w:szCs w:val="20"/>
        </w:rPr>
        <w:tab/>
      </w:r>
    </w:p>
    <w:p w14:paraId="274786EB" w14:textId="77777777" w:rsidR="008B62B6" w:rsidRPr="00CC60D9" w:rsidRDefault="009F2715" w:rsidP="007404A5">
      <w:pPr>
        <w:jc w:val="center"/>
        <w:rPr>
          <w:b/>
          <w:bCs/>
          <w:sz w:val="20"/>
          <w:szCs w:val="20"/>
        </w:rPr>
      </w:pPr>
      <w:r w:rsidRPr="00CC60D9">
        <w:rPr>
          <w:b/>
          <w:bCs/>
          <w:sz w:val="20"/>
          <w:szCs w:val="20"/>
        </w:rPr>
        <w:t>D N E V N I   R E D:</w:t>
      </w:r>
    </w:p>
    <w:p w14:paraId="7E0F9DCA" w14:textId="02487A12" w:rsidR="00CC60D9" w:rsidRPr="00CC60D9" w:rsidRDefault="00CC60D9" w:rsidP="00CC60D9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C60D9">
        <w:rPr>
          <w:sz w:val="20"/>
          <w:szCs w:val="20"/>
        </w:rPr>
        <w:t>Razmat</w:t>
      </w:r>
      <w:r w:rsidR="002B4B46">
        <w:rPr>
          <w:sz w:val="20"/>
          <w:szCs w:val="20"/>
        </w:rPr>
        <w:t xml:space="preserve">ranje i usvajanje zapisnika sa </w:t>
      </w:r>
      <w:r w:rsidR="00550AFD">
        <w:rPr>
          <w:sz w:val="20"/>
          <w:szCs w:val="20"/>
        </w:rPr>
        <w:t>37</w:t>
      </w:r>
      <w:r w:rsidRPr="00CC60D9">
        <w:rPr>
          <w:sz w:val="20"/>
          <w:szCs w:val="20"/>
        </w:rPr>
        <w:t>. sjednice Školskog odbora</w:t>
      </w:r>
    </w:p>
    <w:p w14:paraId="78482DB1" w14:textId="70FB0402" w:rsidR="00B05A5F" w:rsidRDefault="00550AFD" w:rsidP="0008523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Prethodna suglasnost na sklapanje ugovora o radu</w:t>
      </w:r>
    </w:p>
    <w:p w14:paraId="7C6C6D38" w14:textId="178C3133" w:rsidR="001F4E22" w:rsidRPr="0008523A" w:rsidRDefault="00CC60D9" w:rsidP="0008523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08523A">
        <w:rPr>
          <w:sz w:val="20"/>
          <w:szCs w:val="20"/>
        </w:rPr>
        <w:t>Aktualnosti</w:t>
      </w:r>
    </w:p>
    <w:p w14:paraId="66A6ED36" w14:textId="77777777" w:rsidR="00CC60D9" w:rsidRPr="00CC60D9" w:rsidRDefault="00CC60D9" w:rsidP="00CC60D9">
      <w:pPr>
        <w:spacing w:after="0" w:line="240" w:lineRule="auto"/>
        <w:ind w:firstLine="284"/>
        <w:rPr>
          <w:sz w:val="20"/>
          <w:szCs w:val="20"/>
        </w:rPr>
      </w:pPr>
    </w:p>
    <w:p w14:paraId="0F36F6E0" w14:textId="77777777" w:rsidR="0064793B" w:rsidRPr="00A57ED8" w:rsidRDefault="0064793B" w:rsidP="00C5194C">
      <w:pPr>
        <w:spacing w:after="0" w:line="240" w:lineRule="auto"/>
        <w:ind w:firstLine="284"/>
        <w:rPr>
          <w:rFonts w:eastAsia="Times New Roman" w:cs="Times New Roman"/>
          <w:sz w:val="20"/>
          <w:szCs w:val="20"/>
          <w:lang w:eastAsia="hr-HR"/>
        </w:rPr>
      </w:pPr>
    </w:p>
    <w:p w14:paraId="6BDBB435" w14:textId="3811EFFA" w:rsidR="0064793B" w:rsidRPr="00A57ED8" w:rsidRDefault="0064793B" w:rsidP="0064793B">
      <w:pPr>
        <w:spacing w:after="0" w:line="240" w:lineRule="auto"/>
        <w:rPr>
          <w:sz w:val="20"/>
          <w:szCs w:val="20"/>
        </w:rPr>
      </w:pPr>
      <w:r w:rsidRPr="00A57ED8">
        <w:rPr>
          <w:b/>
          <w:sz w:val="20"/>
          <w:szCs w:val="20"/>
        </w:rPr>
        <w:t>Ad1</w:t>
      </w:r>
      <w:r w:rsidRPr="00A57ED8">
        <w:rPr>
          <w:sz w:val="20"/>
          <w:szCs w:val="20"/>
        </w:rPr>
        <w:t>.)</w:t>
      </w:r>
      <w:r w:rsidR="00D72758">
        <w:rPr>
          <w:sz w:val="20"/>
          <w:szCs w:val="20"/>
        </w:rPr>
        <w:t xml:space="preserve"> </w:t>
      </w:r>
    </w:p>
    <w:p w14:paraId="669D36BC" w14:textId="77777777" w:rsidR="0064793B" w:rsidRPr="00A57ED8" w:rsidRDefault="0064793B" w:rsidP="0064793B">
      <w:pPr>
        <w:spacing w:after="0" w:line="240" w:lineRule="auto"/>
        <w:jc w:val="center"/>
        <w:rPr>
          <w:b/>
          <w:sz w:val="20"/>
          <w:szCs w:val="20"/>
        </w:rPr>
      </w:pPr>
      <w:r w:rsidRPr="00A57ED8">
        <w:rPr>
          <w:b/>
          <w:sz w:val="20"/>
          <w:szCs w:val="20"/>
        </w:rPr>
        <w:t>ZAKLJUČAK</w:t>
      </w:r>
    </w:p>
    <w:p w14:paraId="3849B046" w14:textId="77777777" w:rsidR="0064793B" w:rsidRPr="00A57ED8" w:rsidRDefault="0064793B" w:rsidP="0064793B">
      <w:pPr>
        <w:spacing w:after="0" w:line="240" w:lineRule="auto"/>
        <w:jc w:val="center"/>
        <w:rPr>
          <w:b/>
          <w:sz w:val="20"/>
          <w:szCs w:val="20"/>
        </w:rPr>
      </w:pPr>
    </w:p>
    <w:p w14:paraId="7DFC4F6F" w14:textId="174AF7C4" w:rsidR="00B31661" w:rsidRDefault="0064793B" w:rsidP="0064793B">
      <w:pPr>
        <w:spacing w:after="0" w:line="240" w:lineRule="auto"/>
        <w:rPr>
          <w:sz w:val="20"/>
          <w:szCs w:val="20"/>
        </w:rPr>
      </w:pPr>
      <w:r w:rsidRPr="00A57ED8">
        <w:rPr>
          <w:sz w:val="20"/>
          <w:szCs w:val="20"/>
        </w:rPr>
        <w:t xml:space="preserve">Usvaja se </w:t>
      </w:r>
      <w:r w:rsidR="00BB4774">
        <w:rPr>
          <w:sz w:val="20"/>
          <w:szCs w:val="20"/>
        </w:rPr>
        <w:t xml:space="preserve">zapisnik sa </w:t>
      </w:r>
      <w:r w:rsidR="00550AFD">
        <w:rPr>
          <w:sz w:val="20"/>
          <w:szCs w:val="20"/>
        </w:rPr>
        <w:t>37</w:t>
      </w:r>
      <w:r w:rsidR="00FF14B2">
        <w:rPr>
          <w:sz w:val="20"/>
          <w:szCs w:val="20"/>
        </w:rPr>
        <w:t>. sjednice</w:t>
      </w:r>
      <w:r w:rsidR="00D234F3">
        <w:rPr>
          <w:sz w:val="20"/>
          <w:szCs w:val="20"/>
        </w:rPr>
        <w:t xml:space="preserve"> Školskog odbora</w:t>
      </w:r>
      <w:r w:rsidR="00B31661">
        <w:rPr>
          <w:sz w:val="20"/>
          <w:szCs w:val="20"/>
        </w:rPr>
        <w:t>.</w:t>
      </w:r>
    </w:p>
    <w:p w14:paraId="7AFC8934" w14:textId="23300B9C" w:rsidR="000F06AB" w:rsidRDefault="0064793B" w:rsidP="0064793B">
      <w:pPr>
        <w:spacing w:after="0" w:line="240" w:lineRule="auto"/>
        <w:rPr>
          <w:sz w:val="20"/>
          <w:szCs w:val="20"/>
        </w:rPr>
      </w:pPr>
      <w:r w:rsidRPr="00A57ED8">
        <w:rPr>
          <w:sz w:val="20"/>
          <w:szCs w:val="20"/>
        </w:rPr>
        <w:t xml:space="preserve">Zaključak je donesen </w:t>
      </w:r>
      <w:r w:rsidR="00550AFD">
        <w:rPr>
          <w:sz w:val="20"/>
          <w:szCs w:val="20"/>
        </w:rPr>
        <w:t>jednoglasno</w:t>
      </w:r>
      <w:r w:rsidR="00755901">
        <w:rPr>
          <w:sz w:val="20"/>
          <w:szCs w:val="20"/>
        </w:rPr>
        <w:t>.</w:t>
      </w:r>
    </w:p>
    <w:p w14:paraId="45288DEC" w14:textId="77777777" w:rsidR="00A73C11" w:rsidRDefault="00A73C11" w:rsidP="00DA094C">
      <w:pPr>
        <w:spacing w:after="0" w:line="240" w:lineRule="auto"/>
        <w:rPr>
          <w:sz w:val="20"/>
          <w:szCs w:val="20"/>
        </w:rPr>
      </w:pPr>
    </w:p>
    <w:p w14:paraId="3FD95E4B" w14:textId="77777777" w:rsidR="009A283A" w:rsidRDefault="009A283A" w:rsidP="00416089">
      <w:pPr>
        <w:spacing w:after="0" w:line="240" w:lineRule="auto"/>
        <w:rPr>
          <w:sz w:val="20"/>
          <w:szCs w:val="20"/>
        </w:rPr>
      </w:pPr>
    </w:p>
    <w:p w14:paraId="110328A2" w14:textId="4F9464D0" w:rsidR="00755901" w:rsidRDefault="00B36419" w:rsidP="00755901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Ad 2</w:t>
      </w:r>
      <w:r w:rsidR="009A283A">
        <w:rPr>
          <w:sz w:val="20"/>
          <w:szCs w:val="20"/>
        </w:rPr>
        <w:t xml:space="preserve">.) </w:t>
      </w:r>
    </w:p>
    <w:p w14:paraId="413A89F8" w14:textId="053A2595" w:rsidR="009A283A" w:rsidRDefault="009A283A" w:rsidP="00416089">
      <w:pPr>
        <w:spacing w:after="0" w:line="240" w:lineRule="auto"/>
        <w:rPr>
          <w:sz w:val="20"/>
          <w:szCs w:val="20"/>
        </w:rPr>
      </w:pPr>
    </w:p>
    <w:p w14:paraId="7DCBD4FE" w14:textId="5EBC6CF4" w:rsidR="009A283A" w:rsidRDefault="009A283A" w:rsidP="009A283A">
      <w:pPr>
        <w:spacing w:after="0" w:line="240" w:lineRule="auto"/>
        <w:jc w:val="center"/>
        <w:rPr>
          <w:b/>
          <w:sz w:val="20"/>
          <w:szCs w:val="20"/>
        </w:rPr>
      </w:pPr>
      <w:r w:rsidRPr="009A283A">
        <w:rPr>
          <w:b/>
          <w:sz w:val="20"/>
          <w:szCs w:val="20"/>
        </w:rPr>
        <w:t xml:space="preserve">O D L U K </w:t>
      </w:r>
      <w:r w:rsidR="00755901">
        <w:rPr>
          <w:b/>
          <w:sz w:val="20"/>
          <w:szCs w:val="20"/>
        </w:rPr>
        <w:t>A</w:t>
      </w:r>
    </w:p>
    <w:p w14:paraId="0FB715AE" w14:textId="0520EFAD" w:rsidR="009A283A" w:rsidRDefault="001A515B" w:rsidP="009A283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Daje se prethodna suglasnost na sklapanje ugovora o radu sa kandidatima Markom F</w:t>
      </w:r>
      <w:r w:rsidR="00755901">
        <w:rPr>
          <w:sz w:val="20"/>
          <w:szCs w:val="20"/>
        </w:rPr>
        <w:t>.</w:t>
      </w:r>
      <w:r>
        <w:rPr>
          <w:sz w:val="20"/>
          <w:szCs w:val="20"/>
        </w:rPr>
        <w:t xml:space="preserve"> za radno mjesto nastavnika geografije i Ružicom A</w:t>
      </w:r>
      <w:r w:rsidR="00755901">
        <w:rPr>
          <w:sz w:val="20"/>
          <w:szCs w:val="20"/>
        </w:rPr>
        <w:t>.</w:t>
      </w:r>
      <w:r>
        <w:rPr>
          <w:sz w:val="20"/>
          <w:szCs w:val="20"/>
        </w:rPr>
        <w:t xml:space="preserve"> za radno mjesto stručnog suradnika socijalnog pedagoga.</w:t>
      </w:r>
    </w:p>
    <w:p w14:paraId="642130C8" w14:textId="77777777" w:rsidR="009A283A" w:rsidRDefault="009A283A" w:rsidP="009A283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Odluka je donesena jednoglasno.</w:t>
      </w:r>
    </w:p>
    <w:p w14:paraId="68595F44" w14:textId="77777777" w:rsidR="009A283A" w:rsidRDefault="009A283A" w:rsidP="009A283A">
      <w:pPr>
        <w:spacing w:after="0" w:line="240" w:lineRule="auto"/>
        <w:rPr>
          <w:sz w:val="20"/>
          <w:szCs w:val="20"/>
        </w:rPr>
      </w:pPr>
    </w:p>
    <w:p w14:paraId="45DA9AE7" w14:textId="0A4062B2" w:rsidR="00E4704F" w:rsidRPr="0008679E" w:rsidRDefault="00694C97" w:rsidP="001A515B">
      <w:pPr>
        <w:spacing w:after="0" w:line="240" w:lineRule="auto"/>
        <w:rPr>
          <w:sz w:val="20"/>
          <w:szCs w:val="20"/>
        </w:rPr>
      </w:pPr>
      <w:r w:rsidRPr="00694C97">
        <w:rPr>
          <w:b/>
          <w:bCs/>
          <w:sz w:val="20"/>
          <w:szCs w:val="20"/>
        </w:rPr>
        <w:t xml:space="preserve">Ad </w:t>
      </w:r>
      <w:r w:rsidR="001A515B">
        <w:rPr>
          <w:b/>
          <w:bCs/>
          <w:sz w:val="20"/>
          <w:szCs w:val="20"/>
        </w:rPr>
        <w:t>3</w:t>
      </w:r>
      <w:r w:rsidRPr="00694C97">
        <w:rPr>
          <w:b/>
          <w:bCs/>
          <w:sz w:val="20"/>
          <w:szCs w:val="20"/>
        </w:rPr>
        <w:t>.)</w:t>
      </w:r>
      <w:r w:rsidR="0008679E">
        <w:rPr>
          <w:b/>
          <w:bCs/>
          <w:sz w:val="20"/>
          <w:szCs w:val="20"/>
        </w:rPr>
        <w:t xml:space="preserve"> </w:t>
      </w:r>
      <w:r w:rsidR="0008679E" w:rsidRPr="0008679E">
        <w:rPr>
          <w:sz w:val="20"/>
          <w:szCs w:val="20"/>
        </w:rPr>
        <w:t xml:space="preserve">Pod točkom aktualnosti </w:t>
      </w:r>
      <w:r w:rsidR="001A515B">
        <w:rPr>
          <w:sz w:val="20"/>
          <w:szCs w:val="20"/>
        </w:rPr>
        <w:t>nije bilo prijedloga.</w:t>
      </w:r>
    </w:p>
    <w:p w14:paraId="7FC5F081" w14:textId="20A1F6DF" w:rsidR="00E4704F" w:rsidRDefault="00A51A2F" w:rsidP="00E470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8C870A9" w14:textId="77777777" w:rsidR="009A283A" w:rsidRPr="00694C97" w:rsidRDefault="009A283A" w:rsidP="009A283A">
      <w:pPr>
        <w:spacing w:after="0" w:line="240" w:lineRule="auto"/>
        <w:rPr>
          <w:sz w:val="20"/>
          <w:szCs w:val="20"/>
        </w:rPr>
      </w:pPr>
    </w:p>
    <w:p w14:paraId="6C96EB3E" w14:textId="77777777" w:rsidR="009A283A" w:rsidRPr="009A283A" w:rsidRDefault="009A283A" w:rsidP="009A283A">
      <w:pPr>
        <w:spacing w:after="0" w:line="240" w:lineRule="auto"/>
        <w:rPr>
          <w:sz w:val="20"/>
          <w:szCs w:val="20"/>
        </w:rPr>
      </w:pPr>
    </w:p>
    <w:p w14:paraId="74CBA048" w14:textId="77777777" w:rsidR="008917C5" w:rsidRDefault="008917C5" w:rsidP="00EB7098">
      <w:pPr>
        <w:spacing w:after="0" w:line="240" w:lineRule="auto"/>
        <w:rPr>
          <w:sz w:val="20"/>
          <w:szCs w:val="20"/>
        </w:rPr>
      </w:pPr>
    </w:p>
    <w:p w14:paraId="42D0E69D" w14:textId="044E32EC" w:rsidR="008917C5" w:rsidRPr="00BB528A" w:rsidRDefault="008917C5" w:rsidP="00EB70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Sjednica je završena u </w:t>
      </w:r>
      <w:r w:rsidR="001A515B">
        <w:rPr>
          <w:sz w:val="20"/>
          <w:szCs w:val="20"/>
        </w:rPr>
        <w:t>16</w:t>
      </w:r>
      <w:r>
        <w:rPr>
          <w:sz w:val="20"/>
          <w:szCs w:val="20"/>
        </w:rPr>
        <w:t>:</w:t>
      </w:r>
      <w:r w:rsidR="0008679E">
        <w:rPr>
          <w:sz w:val="20"/>
          <w:szCs w:val="20"/>
        </w:rPr>
        <w:t>3</w:t>
      </w:r>
      <w:r w:rsidR="001A515B">
        <w:rPr>
          <w:sz w:val="20"/>
          <w:szCs w:val="20"/>
        </w:rPr>
        <w:t>2</w:t>
      </w:r>
      <w:r>
        <w:rPr>
          <w:sz w:val="20"/>
          <w:szCs w:val="20"/>
        </w:rPr>
        <w:t>.</w:t>
      </w:r>
    </w:p>
    <w:p w14:paraId="632BE3A2" w14:textId="77777777" w:rsidR="007404A5" w:rsidRPr="00A57ED8" w:rsidRDefault="007404A5" w:rsidP="00461B0D">
      <w:pPr>
        <w:spacing w:after="0" w:line="240" w:lineRule="auto"/>
        <w:rPr>
          <w:sz w:val="20"/>
          <w:szCs w:val="20"/>
        </w:rPr>
      </w:pPr>
    </w:p>
    <w:p w14:paraId="25C8AC73" w14:textId="77777777" w:rsidR="00457A14" w:rsidRDefault="007404A5" w:rsidP="00461B0D">
      <w:pPr>
        <w:spacing w:after="0" w:line="240" w:lineRule="auto"/>
        <w:rPr>
          <w:sz w:val="20"/>
          <w:szCs w:val="20"/>
        </w:rPr>
      </w:pPr>
      <w:r w:rsidRPr="00A57ED8">
        <w:rPr>
          <w:sz w:val="20"/>
          <w:szCs w:val="20"/>
        </w:rPr>
        <w:t>Zapisničar:  Andrea Blagec</w:t>
      </w:r>
      <w:r w:rsidR="008277F9">
        <w:rPr>
          <w:sz w:val="20"/>
          <w:szCs w:val="20"/>
        </w:rPr>
        <w:tab/>
      </w:r>
      <w:r w:rsidR="008277F9">
        <w:rPr>
          <w:sz w:val="20"/>
          <w:szCs w:val="20"/>
        </w:rPr>
        <w:tab/>
      </w:r>
      <w:r w:rsidR="008277F9">
        <w:rPr>
          <w:sz w:val="20"/>
          <w:szCs w:val="20"/>
        </w:rPr>
        <w:tab/>
      </w:r>
    </w:p>
    <w:p w14:paraId="1E8C6F27" w14:textId="77777777" w:rsidR="00457A14" w:rsidRDefault="00457A14" w:rsidP="00461B0D">
      <w:pPr>
        <w:spacing w:after="0" w:line="240" w:lineRule="auto"/>
        <w:rPr>
          <w:sz w:val="20"/>
          <w:szCs w:val="20"/>
        </w:rPr>
      </w:pPr>
    </w:p>
    <w:p w14:paraId="096AC4F5" w14:textId="3139BDC1" w:rsidR="008277F9" w:rsidRDefault="008277F9" w:rsidP="00755901">
      <w:pPr>
        <w:spacing w:after="0" w:line="240" w:lineRule="auto"/>
        <w:ind w:left="3540" w:firstLine="708"/>
        <w:rPr>
          <w:sz w:val="20"/>
          <w:szCs w:val="20"/>
        </w:rPr>
      </w:pPr>
      <w:r>
        <w:rPr>
          <w:sz w:val="20"/>
          <w:szCs w:val="20"/>
        </w:rPr>
        <w:t>Predsjednik</w:t>
      </w:r>
      <w:r w:rsidR="005A4D91" w:rsidRPr="00A57ED8">
        <w:rPr>
          <w:sz w:val="20"/>
          <w:szCs w:val="20"/>
        </w:rPr>
        <w:t xml:space="preserve"> Školskog odbora</w:t>
      </w:r>
      <w:r w:rsidR="000D3087">
        <w:rPr>
          <w:sz w:val="20"/>
          <w:szCs w:val="20"/>
        </w:rPr>
        <w:t>:</w:t>
      </w:r>
    </w:p>
    <w:p w14:paraId="60129350" w14:textId="77777777" w:rsidR="00461B0D" w:rsidRPr="00A57ED8" w:rsidRDefault="008277F9" w:rsidP="00FF14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F14B2">
        <w:rPr>
          <w:sz w:val="20"/>
          <w:szCs w:val="20"/>
        </w:rPr>
        <w:t xml:space="preserve"> Božidar </w:t>
      </w:r>
      <w:proofErr w:type="spellStart"/>
      <w:r w:rsidR="00FF14B2">
        <w:rPr>
          <w:sz w:val="20"/>
          <w:szCs w:val="20"/>
        </w:rPr>
        <w:t>Lazarin</w:t>
      </w:r>
      <w:proofErr w:type="spellEnd"/>
      <w:r w:rsidR="00FF14B2">
        <w:rPr>
          <w:sz w:val="20"/>
          <w:szCs w:val="20"/>
        </w:rPr>
        <w:t>, dipl. ing.</w:t>
      </w:r>
    </w:p>
    <w:sectPr w:rsidR="00461B0D" w:rsidRPr="00A57ED8" w:rsidSect="000A177A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74382" w14:textId="77777777" w:rsidR="008804A9" w:rsidRDefault="008804A9" w:rsidP="006A4714">
      <w:pPr>
        <w:spacing w:after="0" w:line="240" w:lineRule="auto"/>
      </w:pPr>
      <w:r>
        <w:separator/>
      </w:r>
    </w:p>
  </w:endnote>
  <w:endnote w:type="continuationSeparator" w:id="0">
    <w:p w14:paraId="78DA214A" w14:textId="77777777" w:rsidR="008804A9" w:rsidRDefault="008804A9" w:rsidP="006A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18688"/>
      <w:docPartObj>
        <w:docPartGallery w:val="Page Numbers (Bottom of Page)"/>
        <w:docPartUnique/>
      </w:docPartObj>
    </w:sdtPr>
    <w:sdtEndPr/>
    <w:sdtContent>
      <w:p w14:paraId="1D4FFECF" w14:textId="66BD847B" w:rsidR="00600E97" w:rsidRDefault="0033552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6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EEFE87" w14:textId="77777777" w:rsidR="00600E97" w:rsidRDefault="00600E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69398" w14:textId="77777777" w:rsidR="008804A9" w:rsidRDefault="008804A9" w:rsidP="006A4714">
      <w:pPr>
        <w:spacing w:after="0" w:line="240" w:lineRule="auto"/>
      </w:pPr>
      <w:r>
        <w:separator/>
      </w:r>
    </w:p>
  </w:footnote>
  <w:footnote w:type="continuationSeparator" w:id="0">
    <w:p w14:paraId="6E24C74A" w14:textId="77777777" w:rsidR="008804A9" w:rsidRDefault="008804A9" w:rsidP="006A4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numFmt w:val="bullet"/>
      <w:lvlText w:val="-"/>
      <w:lvlJc w:val="left"/>
      <w:pPr>
        <w:tabs>
          <w:tab w:val="num" w:pos="357"/>
        </w:tabs>
        <w:ind w:left="1050" w:hanging="690"/>
      </w:pPr>
      <w:rPr>
        <w:rFonts w:ascii="Times New Roman" w:hAnsi="Times New Roman" w:cs="Times New Roman"/>
      </w:rPr>
    </w:lvl>
  </w:abstractNum>
  <w:abstractNum w:abstractNumId="2" w15:restartNumberingAfterBreak="0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418"/>
        </w:tabs>
        <w:ind w:left="1111" w:hanging="690"/>
      </w:pPr>
      <w:rPr>
        <w:rFonts w:ascii="Times New Roman" w:hAnsi="Times New Roman" w:cs="Times New Roman"/>
      </w:rPr>
    </w:lvl>
  </w:abstractNum>
  <w:abstractNum w:abstractNumId="3" w15:restartNumberingAfterBreak="0">
    <w:nsid w:val="0000000C"/>
    <w:multiLevelType w:val="singleLevel"/>
    <w:tmpl w:val="0000000C"/>
    <w:name w:val="WW8Num13"/>
    <w:lvl w:ilvl="0">
      <w:numFmt w:val="bullet"/>
      <w:lvlText w:val="-"/>
      <w:lvlJc w:val="left"/>
      <w:pPr>
        <w:tabs>
          <w:tab w:val="num" w:pos="357"/>
        </w:tabs>
        <w:ind w:left="1050" w:hanging="69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5" w15:restartNumberingAfterBreak="0">
    <w:nsid w:val="0000001A"/>
    <w:multiLevelType w:val="multi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-"/>
      <w:lvlJc w:val="left"/>
      <w:pPr>
        <w:tabs>
          <w:tab w:val="num" w:pos="1077"/>
        </w:tabs>
        <w:ind w:left="1770" w:hanging="690"/>
      </w:pPr>
      <w:rPr>
        <w:rFonts w:ascii="Times New Roman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7" w15:restartNumberingAfterBreak="0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8" w15:restartNumberingAfterBreak="0">
    <w:nsid w:val="00000020"/>
    <w:multiLevelType w:val="singleLevel"/>
    <w:tmpl w:val="00000020"/>
    <w:name w:val="WW8Num36"/>
    <w:lvl w:ilvl="0">
      <w:numFmt w:val="bullet"/>
      <w:lvlText w:val="-"/>
      <w:lvlJc w:val="left"/>
      <w:pPr>
        <w:tabs>
          <w:tab w:val="num" w:pos="357"/>
        </w:tabs>
        <w:ind w:left="1050" w:hanging="69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27"/>
    <w:multiLevelType w:val="singleLevel"/>
    <w:tmpl w:val="00000027"/>
    <w:name w:val="WW8Num4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29"/>
    <w:multiLevelType w:val="singleLevel"/>
    <w:tmpl w:val="00000029"/>
    <w:name w:val="WW8Num4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lang w:val="hr-HR"/>
      </w:rPr>
    </w:lvl>
  </w:abstractNum>
  <w:abstractNum w:abstractNumId="11" w15:restartNumberingAfterBreak="0">
    <w:nsid w:val="0000002D"/>
    <w:multiLevelType w:val="multilevel"/>
    <w:tmpl w:val="0000002D"/>
    <w:name w:val="WW8Num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hr-HR"/>
      </w:rPr>
    </w:lvl>
    <w:lvl w:ilvl="1">
      <w:numFmt w:val="bullet"/>
      <w:lvlText w:val="-"/>
      <w:lvlJc w:val="left"/>
      <w:pPr>
        <w:tabs>
          <w:tab w:val="num" w:pos="1077"/>
        </w:tabs>
        <w:ind w:left="1770" w:hanging="690"/>
      </w:pPr>
      <w:rPr>
        <w:rFonts w:ascii="Times New Roman" w:hAnsi="Times New Roman" w:cs="Times New Roman"/>
        <w:lang w:val="hr-H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F65772"/>
    <w:multiLevelType w:val="hybridMultilevel"/>
    <w:tmpl w:val="825C7848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7F031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D45742"/>
    <w:multiLevelType w:val="hybridMultilevel"/>
    <w:tmpl w:val="7E121C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37E05"/>
    <w:multiLevelType w:val="hybridMultilevel"/>
    <w:tmpl w:val="781A0E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13AD8"/>
    <w:multiLevelType w:val="hybridMultilevel"/>
    <w:tmpl w:val="58EA5A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5410AF"/>
    <w:multiLevelType w:val="hybridMultilevel"/>
    <w:tmpl w:val="C5F61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C2397"/>
    <w:multiLevelType w:val="hybridMultilevel"/>
    <w:tmpl w:val="3D069988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1E76A0"/>
    <w:multiLevelType w:val="hybridMultilevel"/>
    <w:tmpl w:val="EAE60416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06B69"/>
    <w:multiLevelType w:val="hybridMultilevel"/>
    <w:tmpl w:val="8112F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2D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0B78E3"/>
    <w:multiLevelType w:val="hybridMultilevel"/>
    <w:tmpl w:val="3F5030D2"/>
    <w:lvl w:ilvl="0" w:tplc="CFD4785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814C97"/>
    <w:multiLevelType w:val="hybridMultilevel"/>
    <w:tmpl w:val="39FCC6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5"/>
  </w:num>
  <w:num w:numId="5">
    <w:abstractNumId w:val="2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8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15"/>
    <w:rsid w:val="000103AF"/>
    <w:rsid w:val="00023418"/>
    <w:rsid w:val="0002466B"/>
    <w:rsid w:val="000269F8"/>
    <w:rsid w:val="00030D3D"/>
    <w:rsid w:val="0003799E"/>
    <w:rsid w:val="0004287E"/>
    <w:rsid w:val="00063565"/>
    <w:rsid w:val="00066C93"/>
    <w:rsid w:val="00066E59"/>
    <w:rsid w:val="00071094"/>
    <w:rsid w:val="0008510A"/>
    <w:rsid w:val="0008523A"/>
    <w:rsid w:val="000860C4"/>
    <w:rsid w:val="0008679E"/>
    <w:rsid w:val="00091789"/>
    <w:rsid w:val="000A1649"/>
    <w:rsid w:val="000A177A"/>
    <w:rsid w:val="000C1F0D"/>
    <w:rsid w:val="000D3087"/>
    <w:rsid w:val="000D6D8E"/>
    <w:rsid w:val="000E518C"/>
    <w:rsid w:val="000E6253"/>
    <w:rsid w:val="000E69FA"/>
    <w:rsid w:val="000F06AB"/>
    <w:rsid w:val="00113A0B"/>
    <w:rsid w:val="0011521B"/>
    <w:rsid w:val="001170D7"/>
    <w:rsid w:val="00122465"/>
    <w:rsid w:val="00125711"/>
    <w:rsid w:val="001332C1"/>
    <w:rsid w:val="001428CC"/>
    <w:rsid w:val="00143CA2"/>
    <w:rsid w:val="00150306"/>
    <w:rsid w:val="001525C7"/>
    <w:rsid w:val="00154F51"/>
    <w:rsid w:val="001565BC"/>
    <w:rsid w:val="00171CC1"/>
    <w:rsid w:val="0017799C"/>
    <w:rsid w:val="0019329C"/>
    <w:rsid w:val="00197734"/>
    <w:rsid w:val="001A515B"/>
    <w:rsid w:val="001B029C"/>
    <w:rsid w:val="001D1D14"/>
    <w:rsid w:val="001F0B58"/>
    <w:rsid w:val="001F4E22"/>
    <w:rsid w:val="001F7963"/>
    <w:rsid w:val="00202BA4"/>
    <w:rsid w:val="0021017C"/>
    <w:rsid w:val="002115DB"/>
    <w:rsid w:val="00214CFC"/>
    <w:rsid w:val="00217779"/>
    <w:rsid w:val="00242DAC"/>
    <w:rsid w:val="002431B7"/>
    <w:rsid w:val="0024773A"/>
    <w:rsid w:val="002519BB"/>
    <w:rsid w:val="0025223F"/>
    <w:rsid w:val="00256088"/>
    <w:rsid w:val="00257F40"/>
    <w:rsid w:val="00263001"/>
    <w:rsid w:val="00265CB3"/>
    <w:rsid w:val="00276EC9"/>
    <w:rsid w:val="00277A73"/>
    <w:rsid w:val="0028305A"/>
    <w:rsid w:val="002867CF"/>
    <w:rsid w:val="00290DA0"/>
    <w:rsid w:val="002A294D"/>
    <w:rsid w:val="002B3434"/>
    <w:rsid w:val="002B350D"/>
    <w:rsid w:val="002B4B46"/>
    <w:rsid w:val="002C23BA"/>
    <w:rsid w:val="002C3E1B"/>
    <w:rsid w:val="002C46BD"/>
    <w:rsid w:val="002C49A7"/>
    <w:rsid w:val="002C571D"/>
    <w:rsid w:val="00306A07"/>
    <w:rsid w:val="00313B1B"/>
    <w:rsid w:val="00316639"/>
    <w:rsid w:val="003166F3"/>
    <w:rsid w:val="003170B2"/>
    <w:rsid w:val="003174AB"/>
    <w:rsid w:val="003209C6"/>
    <w:rsid w:val="00332438"/>
    <w:rsid w:val="00333B95"/>
    <w:rsid w:val="00335523"/>
    <w:rsid w:val="003451D7"/>
    <w:rsid w:val="003500C0"/>
    <w:rsid w:val="00355034"/>
    <w:rsid w:val="00372CB2"/>
    <w:rsid w:val="00376F68"/>
    <w:rsid w:val="003907D7"/>
    <w:rsid w:val="00396474"/>
    <w:rsid w:val="003A1065"/>
    <w:rsid w:val="003B3D69"/>
    <w:rsid w:val="003B609F"/>
    <w:rsid w:val="003C6403"/>
    <w:rsid w:val="003C7D60"/>
    <w:rsid w:val="003D1EDD"/>
    <w:rsid w:val="003D4075"/>
    <w:rsid w:val="003E2FD7"/>
    <w:rsid w:val="003F050E"/>
    <w:rsid w:val="003F4119"/>
    <w:rsid w:val="00402B82"/>
    <w:rsid w:val="00410699"/>
    <w:rsid w:val="004122B0"/>
    <w:rsid w:val="004126F0"/>
    <w:rsid w:val="0041579B"/>
    <w:rsid w:val="00416089"/>
    <w:rsid w:val="00425E16"/>
    <w:rsid w:val="00431525"/>
    <w:rsid w:val="00432A56"/>
    <w:rsid w:val="00435C22"/>
    <w:rsid w:val="00454B0F"/>
    <w:rsid w:val="00457729"/>
    <w:rsid w:val="00457A14"/>
    <w:rsid w:val="00461B0D"/>
    <w:rsid w:val="00461D4E"/>
    <w:rsid w:val="00465D5C"/>
    <w:rsid w:val="00471B71"/>
    <w:rsid w:val="004824AD"/>
    <w:rsid w:val="004859F5"/>
    <w:rsid w:val="00485AF4"/>
    <w:rsid w:val="00487F01"/>
    <w:rsid w:val="00494DF2"/>
    <w:rsid w:val="00497530"/>
    <w:rsid w:val="004A32F4"/>
    <w:rsid w:val="004B6424"/>
    <w:rsid w:val="004B6FA9"/>
    <w:rsid w:val="004B74AD"/>
    <w:rsid w:val="004C0E48"/>
    <w:rsid w:val="004C32F9"/>
    <w:rsid w:val="004D046B"/>
    <w:rsid w:val="004D49A9"/>
    <w:rsid w:val="004E22A9"/>
    <w:rsid w:val="00500DA3"/>
    <w:rsid w:val="00503C28"/>
    <w:rsid w:val="005079F2"/>
    <w:rsid w:val="00521F4D"/>
    <w:rsid w:val="00530533"/>
    <w:rsid w:val="005316CF"/>
    <w:rsid w:val="00531E09"/>
    <w:rsid w:val="005355B9"/>
    <w:rsid w:val="00541D34"/>
    <w:rsid w:val="00550AFD"/>
    <w:rsid w:val="00552BA8"/>
    <w:rsid w:val="005677D4"/>
    <w:rsid w:val="00580581"/>
    <w:rsid w:val="00597BA1"/>
    <w:rsid w:val="005A437D"/>
    <w:rsid w:val="005A4D91"/>
    <w:rsid w:val="005B268A"/>
    <w:rsid w:val="005B3BA8"/>
    <w:rsid w:val="005B5BC0"/>
    <w:rsid w:val="005B643B"/>
    <w:rsid w:val="005C71A2"/>
    <w:rsid w:val="005D0782"/>
    <w:rsid w:val="005E0515"/>
    <w:rsid w:val="005E2EB7"/>
    <w:rsid w:val="00600E97"/>
    <w:rsid w:val="0060484C"/>
    <w:rsid w:val="00606E89"/>
    <w:rsid w:val="00607BC1"/>
    <w:rsid w:val="00610FFF"/>
    <w:rsid w:val="00616F23"/>
    <w:rsid w:val="00620B73"/>
    <w:rsid w:val="00631FAE"/>
    <w:rsid w:val="00633E00"/>
    <w:rsid w:val="00635323"/>
    <w:rsid w:val="0063699B"/>
    <w:rsid w:val="00640FE7"/>
    <w:rsid w:val="0064793B"/>
    <w:rsid w:val="00650C44"/>
    <w:rsid w:val="00651D54"/>
    <w:rsid w:val="0065260B"/>
    <w:rsid w:val="00662C7F"/>
    <w:rsid w:val="006719B6"/>
    <w:rsid w:val="00675D6D"/>
    <w:rsid w:val="00693108"/>
    <w:rsid w:val="00694C97"/>
    <w:rsid w:val="0069549E"/>
    <w:rsid w:val="00697633"/>
    <w:rsid w:val="006A42C5"/>
    <w:rsid w:val="006A4714"/>
    <w:rsid w:val="006A5FE4"/>
    <w:rsid w:val="006B2E4B"/>
    <w:rsid w:val="006B5F3A"/>
    <w:rsid w:val="006B6063"/>
    <w:rsid w:val="006B7A47"/>
    <w:rsid w:val="006E2D82"/>
    <w:rsid w:val="006F050D"/>
    <w:rsid w:val="00701011"/>
    <w:rsid w:val="00714AFD"/>
    <w:rsid w:val="00737DEB"/>
    <w:rsid w:val="007404A5"/>
    <w:rsid w:val="00743FC8"/>
    <w:rsid w:val="00752E53"/>
    <w:rsid w:val="00754589"/>
    <w:rsid w:val="00755901"/>
    <w:rsid w:val="0076435D"/>
    <w:rsid w:val="007702D3"/>
    <w:rsid w:val="0077119C"/>
    <w:rsid w:val="00780798"/>
    <w:rsid w:val="00782151"/>
    <w:rsid w:val="00783F58"/>
    <w:rsid w:val="00790903"/>
    <w:rsid w:val="00796ED2"/>
    <w:rsid w:val="007A0834"/>
    <w:rsid w:val="007A1F05"/>
    <w:rsid w:val="007A222C"/>
    <w:rsid w:val="007A5EA2"/>
    <w:rsid w:val="007B1CF3"/>
    <w:rsid w:val="007C692D"/>
    <w:rsid w:val="007C6C2B"/>
    <w:rsid w:val="007D76C7"/>
    <w:rsid w:val="007F318C"/>
    <w:rsid w:val="00800E1B"/>
    <w:rsid w:val="00801C56"/>
    <w:rsid w:val="00804F04"/>
    <w:rsid w:val="008051F3"/>
    <w:rsid w:val="00805FAB"/>
    <w:rsid w:val="00813210"/>
    <w:rsid w:val="00815676"/>
    <w:rsid w:val="008176B1"/>
    <w:rsid w:val="00822A3E"/>
    <w:rsid w:val="00824288"/>
    <w:rsid w:val="008277F9"/>
    <w:rsid w:val="00827F4B"/>
    <w:rsid w:val="008351A3"/>
    <w:rsid w:val="0083753C"/>
    <w:rsid w:val="00843639"/>
    <w:rsid w:val="00850896"/>
    <w:rsid w:val="008721B5"/>
    <w:rsid w:val="00873FEC"/>
    <w:rsid w:val="008804A9"/>
    <w:rsid w:val="00886FE0"/>
    <w:rsid w:val="008917C5"/>
    <w:rsid w:val="008951B9"/>
    <w:rsid w:val="008965E0"/>
    <w:rsid w:val="008B6132"/>
    <w:rsid w:val="008B62B6"/>
    <w:rsid w:val="008D637A"/>
    <w:rsid w:val="008E0294"/>
    <w:rsid w:val="008E22C9"/>
    <w:rsid w:val="008E4557"/>
    <w:rsid w:val="008E6479"/>
    <w:rsid w:val="008F1E3C"/>
    <w:rsid w:val="008F7569"/>
    <w:rsid w:val="00901914"/>
    <w:rsid w:val="00902682"/>
    <w:rsid w:val="009104CD"/>
    <w:rsid w:val="00922E44"/>
    <w:rsid w:val="00924134"/>
    <w:rsid w:val="009269C3"/>
    <w:rsid w:val="009278F6"/>
    <w:rsid w:val="00930F8C"/>
    <w:rsid w:val="00931B83"/>
    <w:rsid w:val="00933247"/>
    <w:rsid w:val="00936915"/>
    <w:rsid w:val="009375AF"/>
    <w:rsid w:val="00942745"/>
    <w:rsid w:val="00960A22"/>
    <w:rsid w:val="00963BD5"/>
    <w:rsid w:val="009771D9"/>
    <w:rsid w:val="0097733B"/>
    <w:rsid w:val="00977B62"/>
    <w:rsid w:val="00994340"/>
    <w:rsid w:val="009A283A"/>
    <w:rsid w:val="009A7F3A"/>
    <w:rsid w:val="009C583F"/>
    <w:rsid w:val="009D0605"/>
    <w:rsid w:val="009D171A"/>
    <w:rsid w:val="009E16E4"/>
    <w:rsid w:val="009E23DF"/>
    <w:rsid w:val="009E35ED"/>
    <w:rsid w:val="009E5339"/>
    <w:rsid w:val="009E7445"/>
    <w:rsid w:val="009E7BDA"/>
    <w:rsid w:val="009F004F"/>
    <w:rsid w:val="009F2715"/>
    <w:rsid w:val="009F76B3"/>
    <w:rsid w:val="00A2101D"/>
    <w:rsid w:val="00A218D9"/>
    <w:rsid w:val="00A23C11"/>
    <w:rsid w:val="00A25466"/>
    <w:rsid w:val="00A30378"/>
    <w:rsid w:val="00A450B6"/>
    <w:rsid w:val="00A4607F"/>
    <w:rsid w:val="00A51A2F"/>
    <w:rsid w:val="00A57ED8"/>
    <w:rsid w:val="00A60370"/>
    <w:rsid w:val="00A71272"/>
    <w:rsid w:val="00A72126"/>
    <w:rsid w:val="00A73C11"/>
    <w:rsid w:val="00A75224"/>
    <w:rsid w:val="00A772FF"/>
    <w:rsid w:val="00A824CF"/>
    <w:rsid w:val="00A838F6"/>
    <w:rsid w:val="00A84924"/>
    <w:rsid w:val="00A84F73"/>
    <w:rsid w:val="00A8565A"/>
    <w:rsid w:val="00A94477"/>
    <w:rsid w:val="00AA6F54"/>
    <w:rsid w:val="00AB0F99"/>
    <w:rsid w:val="00AB7E2B"/>
    <w:rsid w:val="00AC216D"/>
    <w:rsid w:val="00AC3E51"/>
    <w:rsid w:val="00AC4AA1"/>
    <w:rsid w:val="00AD316D"/>
    <w:rsid w:val="00AE6E93"/>
    <w:rsid w:val="00AF78C4"/>
    <w:rsid w:val="00B01F15"/>
    <w:rsid w:val="00B04B02"/>
    <w:rsid w:val="00B05683"/>
    <w:rsid w:val="00B05A5F"/>
    <w:rsid w:val="00B25F1B"/>
    <w:rsid w:val="00B3123F"/>
    <w:rsid w:val="00B31661"/>
    <w:rsid w:val="00B36419"/>
    <w:rsid w:val="00B44F22"/>
    <w:rsid w:val="00B458F1"/>
    <w:rsid w:val="00B46687"/>
    <w:rsid w:val="00B50B16"/>
    <w:rsid w:val="00B603D0"/>
    <w:rsid w:val="00B7701C"/>
    <w:rsid w:val="00B816B1"/>
    <w:rsid w:val="00B868AE"/>
    <w:rsid w:val="00B87DC7"/>
    <w:rsid w:val="00B91A9A"/>
    <w:rsid w:val="00B972AF"/>
    <w:rsid w:val="00BB3775"/>
    <w:rsid w:val="00BB4774"/>
    <w:rsid w:val="00BB528A"/>
    <w:rsid w:val="00BC4458"/>
    <w:rsid w:val="00BC54E8"/>
    <w:rsid w:val="00BC5B80"/>
    <w:rsid w:val="00BD274A"/>
    <w:rsid w:val="00BD49C8"/>
    <w:rsid w:val="00BE7631"/>
    <w:rsid w:val="00BF47F1"/>
    <w:rsid w:val="00BF6100"/>
    <w:rsid w:val="00BF68EA"/>
    <w:rsid w:val="00BF7429"/>
    <w:rsid w:val="00BF7D02"/>
    <w:rsid w:val="00C14694"/>
    <w:rsid w:val="00C15797"/>
    <w:rsid w:val="00C25BA0"/>
    <w:rsid w:val="00C25EAF"/>
    <w:rsid w:val="00C27C50"/>
    <w:rsid w:val="00C457EA"/>
    <w:rsid w:val="00C50D8E"/>
    <w:rsid w:val="00C5194C"/>
    <w:rsid w:val="00C60BE2"/>
    <w:rsid w:val="00C622AE"/>
    <w:rsid w:val="00C6676A"/>
    <w:rsid w:val="00C804D8"/>
    <w:rsid w:val="00C80C62"/>
    <w:rsid w:val="00C83A79"/>
    <w:rsid w:val="00C93215"/>
    <w:rsid w:val="00CA004B"/>
    <w:rsid w:val="00CA5FBB"/>
    <w:rsid w:val="00CB7802"/>
    <w:rsid w:val="00CC02D5"/>
    <w:rsid w:val="00CC60D9"/>
    <w:rsid w:val="00CD65CE"/>
    <w:rsid w:val="00CE5529"/>
    <w:rsid w:val="00CE673D"/>
    <w:rsid w:val="00CF237D"/>
    <w:rsid w:val="00CF2639"/>
    <w:rsid w:val="00D02FD7"/>
    <w:rsid w:val="00D05439"/>
    <w:rsid w:val="00D05DE9"/>
    <w:rsid w:val="00D068FD"/>
    <w:rsid w:val="00D20F0F"/>
    <w:rsid w:val="00D234F3"/>
    <w:rsid w:val="00D24382"/>
    <w:rsid w:val="00D256F6"/>
    <w:rsid w:val="00D26889"/>
    <w:rsid w:val="00D30D4C"/>
    <w:rsid w:val="00D31FD0"/>
    <w:rsid w:val="00D3513B"/>
    <w:rsid w:val="00D51E33"/>
    <w:rsid w:val="00D55A4B"/>
    <w:rsid w:val="00D577D5"/>
    <w:rsid w:val="00D67F8B"/>
    <w:rsid w:val="00D72758"/>
    <w:rsid w:val="00D72983"/>
    <w:rsid w:val="00D741C0"/>
    <w:rsid w:val="00D75D8B"/>
    <w:rsid w:val="00D77167"/>
    <w:rsid w:val="00D97E28"/>
    <w:rsid w:val="00DA094C"/>
    <w:rsid w:val="00DB2573"/>
    <w:rsid w:val="00DB2F19"/>
    <w:rsid w:val="00DC422E"/>
    <w:rsid w:val="00DE21F1"/>
    <w:rsid w:val="00DE408C"/>
    <w:rsid w:val="00DE7165"/>
    <w:rsid w:val="00DE79A7"/>
    <w:rsid w:val="00DF4144"/>
    <w:rsid w:val="00DF6076"/>
    <w:rsid w:val="00E0209C"/>
    <w:rsid w:val="00E02306"/>
    <w:rsid w:val="00E044F8"/>
    <w:rsid w:val="00E07932"/>
    <w:rsid w:val="00E1287D"/>
    <w:rsid w:val="00E1442F"/>
    <w:rsid w:val="00E145A5"/>
    <w:rsid w:val="00E20142"/>
    <w:rsid w:val="00E20ADB"/>
    <w:rsid w:val="00E26AB1"/>
    <w:rsid w:val="00E3370C"/>
    <w:rsid w:val="00E37CB2"/>
    <w:rsid w:val="00E4704F"/>
    <w:rsid w:val="00E52000"/>
    <w:rsid w:val="00E72586"/>
    <w:rsid w:val="00E73BB7"/>
    <w:rsid w:val="00E763F9"/>
    <w:rsid w:val="00E76D22"/>
    <w:rsid w:val="00E907B3"/>
    <w:rsid w:val="00E91380"/>
    <w:rsid w:val="00E92FE7"/>
    <w:rsid w:val="00E951AA"/>
    <w:rsid w:val="00EA5036"/>
    <w:rsid w:val="00EB7098"/>
    <w:rsid w:val="00EC4A33"/>
    <w:rsid w:val="00EC608F"/>
    <w:rsid w:val="00F01882"/>
    <w:rsid w:val="00F03998"/>
    <w:rsid w:val="00F045E4"/>
    <w:rsid w:val="00F13F26"/>
    <w:rsid w:val="00F16BBD"/>
    <w:rsid w:val="00F227E5"/>
    <w:rsid w:val="00F2731C"/>
    <w:rsid w:val="00F31EFD"/>
    <w:rsid w:val="00F34080"/>
    <w:rsid w:val="00F35F29"/>
    <w:rsid w:val="00F379B5"/>
    <w:rsid w:val="00F37B7F"/>
    <w:rsid w:val="00F43C31"/>
    <w:rsid w:val="00F50BC3"/>
    <w:rsid w:val="00F62CB4"/>
    <w:rsid w:val="00F64DB1"/>
    <w:rsid w:val="00F66AD1"/>
    <w:rsid w:val="00F71466"/>
    <w:rsid w:val="00F7398B"/>
    <w:rsid w:val="00F76A21"/>
    <w:rsid w:val="00F80D06"/>
    <w:rsid w:val="00F9354E"/>
    <w:rsid w:val="00FA7109"/>
    <w:rsid w:val="00FB369A"/>
    <w:rsid w:val="00FC2033"/>
    <w:rsid w:val="00FC3A2F"/>
    <w:rsid w:val="00FC6348"/>
    <w:rsid w:val="00FD6E74"/>
    <w:rsid w:val="00FE5C03"/>
    <w:rsid w:val="00FF14B2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2634"/>
  <w15:docId w15:val="{5749A1C1-4AB4-46D4-B344-75737912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BA4"/>
  </w:style>
  <w:style w:type="paragraph" w:styleId="Naslov1">
    <w:name w:val="heading 1"/>
    <w:basedOn w:val="Normal"/>
    <w:next w:val="Normal"/>
    <w:link w:val="Naslov1Char"/>
    <w:qFormat/>
    <w:rsid w:val="00A84F73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27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177A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A84F73"/>
    <w:rPr>
      <w:rFonts w:ascii="Bookman Old Style" w:eastAsia="Times New Roman" w:hAnsi="Bookman Old Style" w:cs="Times New Roman"/>
      <w:b/>
      <w:bCs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6A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A4714"/>
  </w:style>
  <w:style w:type="paragraph" w:styleId="Podnoje">
    <w:name w:val="footer"/>
    <w:basedOn w:val="Normal"/>
    <w:link w:val="PodnojeChar"/>
    <w:uiPriority w:val="99"/>
    <w:unhideWhenUsed/>
    <w:rsid w:val="006A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4714"/>
  </w:style>
  <w:style w:type="paragraph" w:customStyle="1" w:styleId="Default">
    <w:name w:val="Default"/>
    <w:rsid w:val="00633E0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</w:rPr>
  </w:style>
  <w:style w:type="paragraph" w:styleId="StandardWeb">
    <w:name w:val="Normal (Web)"/>
    <w:basedOn w:val="Normal"/>
    <w:uiPriority w:val="99"/>
    <w:semiHidden/>
    <w:unhideWhenUsed/>
    <w:rsid w:val="00A60370"/>
    <w:rPr>
      <w:rFonts w:ascii="Times New Roman" w:hAnsi="Times New Roman" w:cs="Times New Roman"/>
    </w:rPr>
  </w:style>
  <w:style w:type="paragraph" w:styleId="Tijeloteksta">
    <w:name w:val="Body Text"/>
    <w:basedOn w:val="Normal"/>
    <w:link w:val="TijelotekstaChar"/>
    <w:rsid w:val="00F66AD1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F66AD1"/>
    <w:rPr>
      <w:rFonts w:ascii="Times New Roman" w:eastAsia="Calibri" w:hAnsi="Times New Roman" w:cs="Times New Roman"/>
      <w:lang w:eastAsia="zh-CN"/>
    </w:rPr>
  </w:style>
  <w:style w:type="paragraph" w:styleId="Kartadokumenta">
    <w:name w:val="Document Map"/>
    <w:basedOn w:val="Normal"/>
    <w:link w:val="KartadokumentaChar"/>
    <w:semiHidden/>
    <w:rsid w:val="00E1442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hr-HR"/>
    </w:rPr>
  </w:style>
  <w:style w:type="character" w:customStyle="1" w:styleId="KartadokumentaChar">
    <w:name w:val="Karta dokumenta Char"/>
    <w:basedOn w:val="Zadanifontodlomka"/>
    <w:link w:val="Kartadokumenta"/>
    <w:semiHidden/>
    <w:rsid w:val="00E1442F"/>
    <w:rPr>
      <w:rFonts w:ascii="Tahoma" w:eastAsia="Times New Roman" w:hAnsi="Tahoma" w:cs="Tahoma"/>
      <w:sz w:val="20"/>
      <w:szCs w:val="20"/>
      <w:shd w:val="clear" w:color="auto" w:fill="000080"/>
      <w:lang w:eastAsia="hr-HR"/>
    </w:rPr>
  </w:style>
  <w:style w:type="character" w:styleId="Istaknutareferenca">
    <w:name w:val="Intense Reference"/>
    <w:basedOn w:val="Zadanifontodlomka"/>
    <w:uiPriority w:val="32"/>
    <w:qFormat/>
    <w:rsid w:val="00D97E28"/>
    <w:rPr>
      <w:b/>
      <w:bCs/>
      <w:smallCaps/>
      <w:color w:val="4F81BD" w:themeColor="accent1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99434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434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434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434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43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507A-F69D-4276-9B05-9E557FE3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Windows korisnik</cp:lastModifiedBy>
  <cp:revision>3</cp:revision>
  <cp:lastPrinted>2022-10-28T08:13:00Z</cp:lastPrinted>
  <dcterms:created xsi:type="dcterms:W3CDTF">2024-11-08T09:39:00Z</dcterms:created>
  <dcterms:modified xsi:type="dcterms:W3CDTF">2024-11-08T09:39:00Z</dcterms:modified>
</cp:coreProperties>
</file>