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FE55" w14:textId="77777777" w:rsidR="00BB377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VETERINARSKA ŠKOLA</w:t>
      </w:r>
    </w:p>
    <w:p w14:paraId="18DD0748" w14:textId="77777777" w:rsidR="009F271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ZAGREB, GJURE PREJCA 2</w:t>
      </w:r>
    </w:p>
    <w:p w14:paraId="726D0721" w14:textId="77777777" w:rsidR="00E951AA" w:rsidRPr="00E2029A" w:rsidRDefault="00E951AA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B7831C" w14:textId="246CBB86" w:rsidR="00E951AA" w:rsidRPr="00E2029A" w:rsidRDefault="00E951AA" w:rsidP="002243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KLASA:</w:t>
      </w:r>
      <w:r w:rsidR="00666710" w:rsidRPr="00E2029A">
        <w:rPr>
          <w:rFonts w:ascii="Arial" w:hAnsi="Arial" w:cs="Arial"/>
          <w:sz w:val="20"/>
          <w:szCs w:val="20"/>
        </w:rPr>
        <w:t xml:space="preserve"> 007-04/</w:t>
      </w:r>
      <w:r w:rsidR="00DC7C34" w:rsidRPr="00E2029A">
        <w:rPr>
          <w:rFonts w:ascii="Arial" w:hAnsi="Arial" w:cs="Arial"/>
          <w:sz w:val="20"/>
          <w:szCs w:val="20"/>
        </w:rPr>
        <w:t>24</w:t>
      </w:r>
      <w:r w:rsidR="00666710" w:rsidRPr="00E2029A">
        <w:rPr>
          <w:rFonts w:ascii="Arial" w:hAnsi="Arial" w:cs="Arial"/>
          <w:sz w:val="20"/>
          <w:szCs w:val="20"/>
        </w:rPr>
        <w:t>-01/</w:t>
      </w:r>
      <w:r w:rsidR="00D2291A">
        <w:rPr>
          <w:rFonts w:ascii="Arial" w:hAnsi="Arial" w:cs="Arial"/>
          <w:sz w:val="20"/>
          <w:szCs w:val="20"/>
        </w:rPr>
        <w:t>7</w:t>
      </w:r>
    </w:p>
    <w:p w14:paraId="2A2DA868" w14:textId="10FD1913" w:rsidR="00E951AA" w:rsidRPr="00E2029A" w:rsidRDefault="00E951AA" w:rsidP="002243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URBROJ: 251-296-</w:t>
      </w:r>
      <w:r w:rsidR="005807CA">
        <w:rPr>
          <w:rFonts w:ascii="Arial" w:hAnsi="Arial" w:cs="Arial"/>
          <w:sz w:val="20"/>
          <w:szCs w:val="20"/>
        </w:rPr>
        <w:t>24</w:t>
      </w:r>
      <w:r w:rsidR="00666710" w:rsidRPr="00E2029A">
        <w:rPr>
          <w:rFonts w:ascii="Arial" w:hAnsi="Arial" w:cs="Arial"/>
          <w:sz w:val="20"/>
          <w:szCs w:val="20"/>
        </w:rPr>
        <w:t>-2</w:t>
      </w:r>
    </w:p>
    <w:p w14:paraId="3D5B5142" w14:textId="77777777" w:rsidR="009F271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492BB6" w14:textId="2BBD757F" w:rsidR="009F2715" w:rsidRPr="00E2029A" w:rsidRDefault="00437727" w:rsidP="003B7E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ZAKLJUČCI</w:t>
      </w:r>
      <w:r w:rsidR="009F2715" w:rsidRPr="00E2029A">
        <w:rPr>
          <w:rFonts w:ascii="Arial" w:hAnsi="Arial" w:cs="Arial"/>
          <w:b/>
          <w:sz w:val="20"/>
          <w:szCs w:val="20"/>
        </w:rPr>
        <w:t xml:space="preserve"> SA </w:t>
      </w:r>
      <w:r w:rsidR="00D2291A">
        <w:rPr>
          <w:rFonts w:ascii="Arial" w:hAnsi="Arial" w:cs="Arial"/>
          <w:b/>
          <w:sz w:val="20"/>
          <w:szCs w:val="20"/>
        </w:rPr>
        <w:t>36</w:t>
      </w:r>
      <w:r w:rsidR="009F2715" w:rsidRPr="00E2029A">
        <w:rPr>
          <w:rFonts w:ascii="Arial" w:hAnsi="Arial" w:cs="Arial"/>
          <w:b/>
          <w:sz w:val="20"/>
          <w:szCs w:val="20"/>
        </w:rPr>
        <w:t>. SJEDNICE ŠKOLSKOG ODBORA</w:t>
      </w:r>
    </w:p>
    <w:p w14:paraId="591EE40B" w14:textId="4C218121" w:rsidR="009F2715" w:rsidRPr="00E2029A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održane dana </w:t>
      </w:r>
      <w:r w:rsidR="00D2291A">
        <w:rPr>
          <w:rFonts w:ascii="Arial" w:hAnsi="Arial" w:cs="Arial"/>
          <w:sz w:val="20"/>
          <w:szCs w:val="20"/>
        </w:rPr>
        <w:t>29</w:t>
      </w:r>
      <w:r w:rsidRPr="00E2029A">
        <w:rPr>
          <w:rFonts w:ascii="Arial" w:hAnsi="Arial" w:cs="Arial"/>
          <w:sz w:val="20"/>
          <w:szCs w:val="20"/>
        </w:rPr>
        <w:t xml:space="preserve">. </w:t>
      </w:r>
      <w:r w:rsidR="00D2291A">
        <w:rPr>
          <w:rFonts w:ascii="Arial" w:hAnsi="Arial" w:cs="Arial"/>
          <w:sz w:val="20"/>
          <w:szCs w:val="20"/>
        </w:rPr>
        <w:t>kolovoza</w:t>
      </w:r>
      <w:r w:rsidR="0024773A" w:rsidRPr="00E2029A">
        <w:rPr>
          <w:rFonts w:ascii="Arial" w:hAnsi="Arial" w:cs="Arial"/>
          <w:sz w:val="20"/>
          <w:szCs w:val="20"/>
        </w:rPr>
        <w:t xml:space="preserve"> </w:t>
      </w:r>
      <w:r w:rsidR="000071AF" w:rsidRPr="00E2029A">
        <w:rPr>
          <w:rFonts w:ascii="Arial" w:hAnsi="Arial" w:cs="Arial"/>
          <w:sz w:val="20"/>
          <w:szCs w:val="20"/>
        </w:rPr>
        <w:t>202</w:t>
      </w:r>
      <w:r w:rsidR="00DC7C34" w:rsidRPr="00E2029A">
        <w:rPr>
          <w:rFonts w:ascii="Arial" w:hAnsi="Arial" w:cs="Arial"/>
          <w:sz w:val="20"/>
          <w:szCs w:val="20"/>
        </w:rPr>
        <w:t>4</w:t>
      </w:r>
      <w:r w:rsidR="004126F0" w:rsidRPr="00E2029A">
        <w:rPr>
          <w:rFonts w:ascii="Arial" w:hAnsi="Arial" w:cs="Arial"/>
          <w:sz w:val="20"/>
          <w:szCs w:val="20"/>
        </w:rPr>
        <w:t xml:space="preserve">. godine s početkom u </w:t>
      </w:r>
      <w:r w:rsidR="00D2291A">
        <w:rPr>
          <w:rFonts w:ascii="Arial" w:hAnsi="Arial" w:cs="Arial"/>
          <w:sz w:val="20"/>
          <w:szCs w:val="20"/>
        </w:rPr>
        <w:t>12</w:t>
      </w:r>
      <w:r w:rsidR="00337D15" w:rsidRPr="00E2029A">
        <w:rPr>
          <w:rFonts w:ascii="Arial" w:hAnsi="Arial" w:cs="Arial"/>
          <w:sz w:val="20"/>
          <w:szCs w:val="20"/>
        </w:rPr>
        <w:t>:</w:t>
      </w:r>
      <w:r w:rsidR="002B779D" w:rsidRPr="00E2029A">
        <w:rPr>
          <w:rFonts w:ascii="Arial" w:hAnsi="Arial" w:cs="Arial"/>
          <w:sz w:val="20"/>
          <w:szCs w:val="20"/>
        </w:rPr>
        <w:t>00</w:t>
      </w:r>
      <w:r w:rsidR="00337D15" w:rsidRPr="00E2029A">
        <w:rPr>
          <w:rFonts w:ascii="Arial" w:hAnsi="Arial" w:cs="Arial"/>
          <w:sz w:val="20"/>
          <w:szCs w:val="20"/>
        </w:rPr>
        <w:t xml:space="preserve"> sati</w:t>
      </w:r>
    </w:p>
    <w:p w14:paraId="111F6ED0" w14:textId="77777777" w:rsidR="009F2715" w:rsidRPr="00E2029A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EADBDA" w14:textId="77777777" w:rsidR="009F2715" w:rsidRPr="00E2029A" w:rsidRDefault="009F271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Sjednici su nazočni:</w:t>
      </w:r>
    </w:p>
    <w:p w14:paraId="36014689" w14:textId="77777777" w:rsidR="009F2715" w:rsidRPr="00E2029A" w:rsidRDefault="009F2715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članovi  Školskog odbora:</w:t>
      </w:r>
    </w:p>
    <w:p w14:paraId="69FBD7D9" w14:textId="77777777" w:rsidR="00465D5C" w:rsidRPr="00E2029A" w:rsidRDefault="00257F40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</w:p>
    <w:p w14:paraId="7D94971D" w14:textId="782C0D2B" w:rsidR="00801C56" w:rsidRPr="00E2029A" w:rsidRDefault="000071AF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E2029A">
        <w:rPr>
          <w:rFonts w:ascii="Arial" w:hAnsi="Arial" w:cs="Arial"/>
          <w:sz w:val="20"/>
          <w:szCs w:val="20"/>
        </w:rPr>
        <w:t>Lazarin</w:t>
      </w:r>
      <w:proofErr w:type="spellEnd"/>
    </w:p>
    <w:p w14:paraId="63E8A04B" w14:textId="375E38F1" w:rsidR="009A51EC" w:rsidRDefault="005E3DE6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Miranda Kljaković </w:t>
      </w:r>
      <w:proofErr w:type="spellStart"/>
      <w:r w:rsidRPr="00E2029A">
        <w:rPr>
          <w:rFonts w:ascii="Arial" w:hAnsi="Arial" w:cs="Arial"/>
          <w:sz w:val="20"/>
          <w:szCs w:val="20"/>
        </w:rPr>
        <w:t>Gašpić</w:t>
      </w:r>
      <w:proofErr w:type="spellEnd"/>
    </w:p>
    <w:p w14:paraId="34BB3D09" w14:textId="673904C3" w:rsidR="009E777A" w:rsidRPr="00E2029A" w:rsidRDefault="009E777A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Danijela Stjepić</w:t>
      </w:r>
    </w:p>
    <w:p w14:paraId="02C05A2A" w14:textId="5C59DCFB" w:rsidR="00ED4BA4" w:rsidRPr="00E2029A" w:rsidRDefault="00ED4BA4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Zlatko </w:t>
      </w:r>
      <w:proofErr w:type="spellStart"/>
      <w:r w:rsidRPr="00E2029A">
        <w:rPr>
          <w:rFonts w:ascii="Arial" w:hAnsi="Arial" w:cs="Arial"/>
          <w:sz w:val="20"/>
          <w:szCs w:val="20"/>
        </w:rPr>
        <w:t>Janječić</w:t>
      </w:r>
      <w:proofErr w:type="spellEnd"/>
    </w:p>
    <w:p w14:paraId="60CA557D" w14:textId="77777777" w:rsidR="003F5B53" w:rsidRPr="00E2029A" w:rsidRDefault="003F5B53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2A30E22D" w14:textId="77777777" w:rsidR="000E518C" w:rsidRPr="00E2029A" w:rsidRDefault="000E518C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ostali:</w:t>
      </w:r>
    </w:p>
    <w:p w14:paraId="45A5F700" w14:textId="000449A9" w:rsidR="00C357BE" w:rsidRPr="00E2029A" w:rsidRDefault="00C357BE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E2029A">
        <w:rPr>
          <w:rFonts w:ascii="Arial" w:hAnsi="Arial" w:cs="Arial"/>
          <w:sz w:val="20"/>
          <w:szCs w:val="20"/>
        </w:rPr>
        <w:t>Djurdjević</w:t>
      </w:r>
      <w:proofErr w:type="spellEnd"/>
      <w:r w:rsidRPr="00E2029A">
        <w:rPr>
          <w:rFonts w:ascii="Arial" w:hAnsi="Arial" w:cs="Arial"/>
          <w:sz w:val="20"/>
          <w:szCs w:val="20"/>
        </w:rPr>
        <w:t xml:space="preserve">, dr. med. </w:t>
      </w:r>
      <w:proofErr w:type="spellStart"/>
      <w:r w:rsidRPr="00E2029A">
        <w:rPr>
          <w:rFonts w:ascii="Arial" w:hAnsi="Arial" w:cs="Arial"/>
          <w:sz w:val="20"/>
          <w:szCs w:val="20"/>
        </w:rPr>
        <w:t>vet</w:t>
      </w:r>
      <w:proofErr w:type="spellEnd"/>
    </w:p>
    <w:p w14:paraId="3F8A75C4" w14:textId="5DF6941F" w:rsidR="009A51EC" w:rsidRPr="00E2029A" w:rsidRDefault="009A51EC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E2029A">
        <w:rPr>
          <w:rFonts w:ascii="Arial" w:hAnsi="Arial" w:cs="Arial"/>
          <w:sz w:val="20"/>
          <w:szCs w:val="20"/>
        </w:rPr>
        <w:t>Blagec</w:t>
      </w:r>
      <w:proofErr w:type="spellEnd"/>
    </w:p>
    <w:p w14:paraId="3ED39F09" w14:textId="77777777" w:rsidR="008B62B6" w:rsidRPr="00E2029A" w:rsidRDefault="009F2715" w:rsidP="002243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029A">
        <w:rPr>
          <w:rFonts w:ascii="Arial" w:hAnsi="Arial" w:cs="Arial"/>
          <w:b/>
          <w:bCs/>
          <w:sz w:val="20"/>
          <w:szCs w:val="20"/>
        </w:rPr>
        <w:t>D N E V N I   R E D:</w:t>
      </w:r>
    </w:p>
    <w:p w14:paraId="4C557C4A" w14:textId="0965B919" w:rsidR="00D2291A" w:rsidRPr="00D2291A" w:rsidRDefault="00DC7C34" w:rsidP="00D2291A">
      <w:pPr>
        <w:pStyle w:val="Default"/>
        <w:rPr>
          <w:rFonts w:ascii="Arial" w:hAnsi="Arial" w:cs="Arial"/>
          <w:lang w:val="en-GB"/>
        </w:rPr>
      </w:pPr>
      <w:r w:rsidRPr="00E2029A">
        <w:rPr>
          <w:rFonts w:ascii="Arial" w:hAnsi="Arial" w:cs="Arial"/>
          <w:sz w:val="20"/>
          <w:szCs w:val="20"/>
        </w:rPr>
        <w:t xml:space="preserve">1.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Razmatranje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usvajanje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zapisnika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35.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sjednice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Školskog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2291A" w:rsidRPr="00D2291A">
        <w:rPr>
          <w:rFonts w:ascii="Arial" w:hAnsi="Arial" w:cs="Arial"/>
          <w:sz w:val="20"/>
          <w:szCs w:val="20"/>
          <w:lang w:val="en-GB"/>
        </w:rPr>
        <w:t>odbora</w:t>
      </w:r>
      <w:proofErr w:type="spellEnd"/>
      <w:r w:rsidR="00D2291A" w:rsidRPr="00D2291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8DFEF9" w14:textId="77777777" w:rsidR="00D2291A" w:rsidRPr="00D2291A" w:rsidRDefault="00D2291A" w:rsidP="00D2291A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2. </w:t>
      </w:r>
      <w:proofErr w:type="spellStart"/>
      <w:r w:rsidRPr="00D2291A">
        <w:rPr>
          <w:rFonts w:ascii="Arial" w:hAnsi="Arial" w:cs="Arial"/>
          <w:color w:val="000000"/>
          <w:sz w:val="20"/>
          <w:szCs w:val="20"/>
          <w:lang w:val="en-GB"/>
        </w:rPr>
        <w:t>Razmatranje</w:t>
      </w:r>
      <w:proofErr w:type="spellEnd"/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 i </w:t>
      </w:r>
      <w:proofErr w:type="spellStart"/>
      <w:r w:rsidRPr="00D2291A">
        <w:rPr>
          <w:rFonts w:ascii="Arial" w:hAnsi="Arial" w:cs="Arial"/>
          <w:color w:val="000000"/>
          <w:sz w:val="20"/>
          <w:szCs w:val="20"/>
          <w:lang w:val="en-GB"/>
        </w:rPr>
        <w:t>usvajanje</w:t>
      </w:r>
      <w:proofErr w:type="spellEnd"/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D2291A">
        <w:rPr>
          <w:rFonts w:ascii="Arial" w:hAnsi="Arial" w:cs="Arial"/>
          <w:color w:val="000000"/>
          <w:sz w:val="20"/>
          <w:szCs w:val="20"/>
          <w:lang w:val="en-GB"/>
        </w:rPr>
        <w:t>Pravilnika</w:t>
      </w:r>
      <w:proofErr w:type="spellEnd"/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 o </w:t>
      </w:r>
      <w:proofErr w:type="spellStart"/>
      <w:r w:rsidRPr="00D2291A">
        <w:rPr>
          <w:rFonts w:ascii="Arial" w:hAnsi="Arial" w:cs="Arial"/>
          <w:color w:val="000000"/>
          <w:sz w:val="20"/>
          <w:szCs w:val="20"/>
          <w:lang w:val="en-GB"/>
        </w:rPr>
        <w:t>sistematizaciji</w:t>
      </w:r>
      <w:proofErr w:type="spellEnd"/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 radnih </w:t>
      </w:r>
      <w:proofErr w:type="spellStart"/>
      <w:r w:rsidRPr="00D2291A">
        <w:rPr>
          <w:rFonts w:ascii="Arial" w:hAnsi="Arial" w:cs="Arial"/>
          <w:color w:val="000000"/>
          <w:sz w:val="20"/>
          <w:szCs w:val="20"/>
          <w:lang w:val="en-GB"/>
        </w:rPr>
        <w:t>mjesta</w:t>
      </w:r>
      <w:proofErr w:type="spellEnd"/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107B5301" w14:textId="77777777" w:rsidR="00D2291A" w:rsidRPr="00D2291A" w:rsidRDefault="00D2291A" w:rsidP="00D22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3. </w:t>
      </w:r>
      <w:proofErr w:type="spellStart"/>
      <w:r w:rsidRPr="00D2291A">
        <w:rPr>
          <w:rFonts w:ascii="Arial" w:hAnsi="Arial" w:cs="Arial"/>
          <w:color w:val="000000"/>
          <w:sz w:val="20"/>
          <w:szCs w:val="20"/>
          <w:lang w:val="en-GB"/>
        </w:rPr>
        <w:t>Aktualnosti</w:t>
      </w:r>
      <w:proofErr w:type="spellEnd"/>
      <w:r w:rsidRPr="00D2291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03897E68" w14:textId="662BF7D8" w:rsidR="001E08A8" w:rsidRPr="00E2029A" w:rsidRDefault="001E08A8" w:rsidP="00D2291A">
      <w:pPr>
        <w:spacing w:after="0" w:line="240" w:lineRule="auto"/>
        <w:ind w:left="644" w:hanging="360"/>
        <w:rPr>
          <w:rFonts w:ascii="Arial" w:hAnsi="Arial" w:cs="Arial"/>
          <w:sz w:val="20"/>
          <w:szCs w:val="20"/>
        </w:rPr>
      </w:pPr>
    </w:p>
    <w:p w14:paraId="66724C24" w14:textId="77777777" w:rsidR="00DC7C34" w:rsidRPr="00E2029A" w:rsidRDefault="00DC7C34" w:rsidP="00DC7C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88055E7" w14:textId="2E8C1954" w:rsidR="00C5194C" w:rsidRPr="00E2029A" w:rsidRDefault="00C5194C" w:rsidP="002243F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2029A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0E6C4401" w14:textId="77777777" w:rsidR="0064793B" w:rsidRPr="00E2029A" w:rsidRDefault="0064793B" w:rsidP="002243F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A799FF8" w14:textId="4FB47385" w:rsidR="0064793B" w:rsidRPr="00E2029A" w:rsidRDefault="0064793B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Ad1</w:t>
      </w:r>
      <w:r w:rsidR="000071AF" w:rsidRPr="00E2029A">
        <w:rPr>
          <w:rFonts w:ascii="Arial" w:hAnsi="Arial" w:cs="Arial"/>
          <w:sz w:val="20"/>
          <w:szCs w:val="20"/>
        </w:rPr>
        <w:t>.)</w:t>
      </w:r>
    </w:p>
    <w:p w14:paraId="56FAE37B" w14:textId="77777777" w:rsidR="0064793B" w:rsidRPr="00E2029A" w:rsidRDefault="0064793B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F5BF38" w14:textId="77777777" w:rsidR="0064793B" w:rsidRPr="00E2029A" w:rsidRDefault="0064793B" w:rsidP="002243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Z</w:t>
      </w:r>
      <w:r w:rsidR="005F6956" w:rsidRPr="00E2029A">
        <w:rPr>
          <w:rFonts w:ascii="Arial" w:hAnsi="Arial" w:cs="Arial"/>
          <w:b/>
          <w:sz w:val="20"/>
          <w:szCs w:val="20"/>
        </w:rPr>
        <w:t xml:space="preserve"> </w:t>
      </w:r>
      <w:r w:rsidRPr="00E2029A">
        <w:rPr>
          <w:rFonts w:ascii="Arial" w:hAnsi="Arial" w:cs="Arial"/>
          <w:b/>
          <w:sz w:val="20"/>
          <w:szCs w:val="20"/>
        </w:rPr>
        <w:t>A</w:t>
      </w:r>
      <w:r w:rsidR="005F6956" w:rsidRPr="00E2029A">
        <w:rPr>
          <w:rFonts w:ascii="Arial" w:hAnsi="Arial" w:cs="Arial"/>
          <w:b/>
          <w:sz w:val="20"/>
          <w:szCs w:val="20"/>
        </w:rPr>
        <w:t xml:space="preserve"> </w:t>
      </w:r>
      <w:r w:rsidRPr="00E2029A">
        <w:rPr>
          <w:rFonts w:ascii="Arial" w:hAnsi="Arial" w:cs="Arial"/>
          <w:b/>
          <w:sz w:val="20"/>
          <w:szCs w:val="20"/>
        </w:rPr>
        <w:t>K</w:t>
      </w:r>
      <w:r w:rsidR="005F6956" w:rsidRPr="00E2029A">
        <w:rPr>
          <w:rFonts w:ascii="Arial" w:hAnsi="Arial" w:cs="Arial"/>
          <w:b/>
          <w:sz w:val="20"/>
          <w:szCs w:val="20"/>
        </w:rPr>
        <w:t xml:space="preserve"> </w:t>
      </w:r>
      <w:r w:rsidRPr="00E2029A">
        <w:rPr>
          <w:rFonts w:ascii="Arial" w:hAnsi="Arial" w:cs="Arial"/>
          <w:b/>
          <w:sz w:val="20"/>
          <w:szCs w:val="20"/>
        </w:rPr>
        <w:t>LJ</w:t>
      </w:r>
      <w:r w:rsidR="005F6956" w:rsidRPr="00E2029A">
        <w:rPr>
          <w:rFonts w:ascii="Arial" w:hAnsi="Arial" w:cs="Arial"/>
          <w:b/>
          <w:sz w:val="20"/>
          <w:szCs w:val="20"/>
        </w:rPr>
        <w:t xml:space="preserve"> </w:t>
      </w:r>
      <w:r w:rsidRPr="00E2029A">
        <w:rPr>
          <w:rFonts w:ascii="Arial" w:hAnsi="Arial" w:cs="Arial"/>
          <w:b/>
          <w:sz w:val="20"/>
          <w:szCs w:val="20"/>
        </w:rPr>
        <w:t>U</w:t>
      </w:r>
      <w:r w:rsidR="005F6956" w:rsidRPr="00E2029A">
        <w:rPr>
          <w:rFonts w:ascii="Arial" w:hAnsi="Arial" w:cs="Arial"/>
          <w:b/>
          <w:sz w:val="20"/>
          <w:szCs w:val="20"/>
        </w:rPr>
        <w:t xml:space="preserve"> </w:t>
      </w:r>
      <w:r w:rsidRPr="00E2029A">
        <w:rPr>
          <w:rFonts w:ascii="Arial" w:hAnsi="Arial" w:cs="Arial"/>
          <w:b/>
          <w:sz w:val="20"/>
          <w:szCs w:val="20"/>
        </w:rPr>
        <w:t>Č</w:t>
      </w:r>
      <w:r w:rsidR="005F6956" w:rsidRPr="00E2029A">
        <w:rPr>
          <w:rFonts w:ascii="Arial" w:hAnsi="Arial" w:cs="Arial"/>
          <w:b/>
          <w:sz w:val="20"/>
          <w:szCs w:val="20"/>
        </w:rPr>
        <w:t xml:space="preserve"> </w:t>
      </w:r>
      <w:r w:rsidRPr="00E2029A">
        <w:rPr>
          <w:rFonts w:ascii="Arial" w:hAnsi="Arial" w:cs="Arial"/>
          <w:b/>
          <w:sz w:val="20"/>
          <w:szCs w:val="20"/>
        </w:rPr>
        <w:t>A</w:t>
      </w:r>
      <w:r w:rsidR="005F6956" w:rsidRPr="00E2029A">
        <w:rPr>
          <w:rFonts w:ascii="Arial" w:hAnsi="Arial" w:cs="Arial"/>
          <w:b/>
          <w:sz w:val="20"/>
          <w:szCs w:val="20"/>
        </w:rPr>
        <w:t xml:space="preserve"> </w:t>
      </w:r>
      <w:r w:rsidRPr="00E2029A">
        <w:rPr>
          <w:rFonts w:ascii="Arial" w:hAnsi="Arial" w:cs="Arial"/>
          <w:b/>
          <w:sz w:val="20"/>
          <w:szCs w:val="20"/>
        </w:rPr>
        <w:t>K</w:t>
      </w:r>
    </w:p>
    <w:p w14:paraId="7BB5C9DE" w14:textId="77777777" w:rsidR="0064793B" w:rsidRPr="00E2029A" w:rsidRDefault="0064793B" w:rsidP="002243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510B9C" w14:textId="73474D45" w:rsidR="005E3DE6" w:rsidRPr="00E2029A" w:rsidRDefault="0064793B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Usvaja se zapisnik sa </w:t>
      </w:r>
      <w:r w:rsidR="009E777A">
        <w:rPr>
          <w:rFonts w:ascii="Arial" w:hAnsi="Arial" w:cs="Arial"/>
          <w:sz w:val="20"/>
          <w:szCs w:val="20"/>
        </w:rPr>
        <w:t>3</w:t>
      </w:r>
      <w:r w:rsidR="00D2291A">
        <w:rPr>
          <w:rFonts w:ascii="Arial" w:hAnsi="Arial" w:cs="Arial"/>
          <w:sz w:val="20"/>
          <w:szCs w:val="20"/>
        </w:rPr>
        <w:t>5</w:t>
      </w:r>
      <w:r w:rsidRPr="00E2029A">
        <w:rPr>
          <w:rFonts w:ascii="Arial" w:hAnsi="Arial" w:cs="Arial"/>
          <w:sz w:val="20"/>
          <w:szCs w:val="20"/>
        </w:rPr>
        <w:t>. sjednice Školskog odbora</w:t>
      </w:r>
      <w:r w:rsidR="005E3DE6" w:rsidRPr="00E2029A">
        <w:rPr>
          <w:rFonts w:ascii="Arial" w:hAnsi="Arial" w:cs="Arial"/>
          <w:sz w:val="20"/>
          <w:szCs w:val="20"/>
        </w:rPr>
        <w:t>.</w:t>
      </w:r>
    </w:p>
    <w:p w14:paraId="23E12839" w14:textId="787BBE6D" w:rsidR="009F2715" w:rsidRDefault="0064793B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Zaključak je donesen </w:t>
      </w:r>
      <w:r w:rsidR="00E2029A">
        <w:rPr>
          <w:rFonts w:ascii="Arial" w:hAnsi="Arial" w:cs="Arial"/>
          <w:sz w:val="20"/>
          <w:szCs w:val="20"/>
        </w:rPr>
        <w:t>jednoglasno.</w:t>
      </w:r>
    </w:p>
    <w:p w14:paraId="3E455A87" w14:textId="05AEBB7F" w:rsidR="001C1E7E" w:rsidRDefault="001C1E7E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B2AEF1" w14:textId="09F15E1F" w:rsidR="00437727" w:rsidRDefault="001C1E7E" w:rsidP="00437727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FF0724">
        <w:rPr>
          <w:rFonts w:ascii="Arial" w:hAnsi="Arial" w:cs="Arial"/>
          <w:b/>
          <w:bCs/>
          <w:sz w:val="20"/>
          <w:szCs w:val="20"/>
        </w:rPr>
        <w:t xml:space="preserve">Ad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F0724">
        <w:rPr>
          <w:rFonts w:ascii="Arial" w:hAnsi="Arial" w:cs="Arial"/>
          <w:b/>
          <w:bCs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8BFCB96" w14:textId="58C0A482" w:rsidR="00D2291A" w:rsidRDefault="00D2291A" w:rsidP="001C1E7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D54DA8C" w14:textId="77777777" w:rsidR="00EF6996" w:rsidRDefault="00EF6996" w:rsidP="001C1E7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CEE0F32" w14:textId="77777777" w:rsidR="001C1E7E" w:rsidRDefault="001C1E7E" w:rsidP="001C1E7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3C9BB1F" w14:textId="176C0F95" w:rsidR="001C1E7E" w:rsidRDefault="001C1E7E" w:rsidP="001C1E7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63FD">
        <w:rPr>
          <w:rFonts w:ascii="Arial" w:hAnsi="Arial" w:cs="Arial"/>
          <w:b/>
          <w:bCs/>
          <w:sz w:val="20"/>
          <w:szCs w:val="20"/>
        </w:rPr>
        <w:t xml:space="preserve">O D L U K </w:t>
      </w:r>
      <w:r w:rsidR="00437727">
        <w:rPr>
          <w:rFonts w:ascii="Arial" w:hAnsi="Arial" w:cs="Arial"/>
          <w:b/>
          <w:bCs/>
          <w:sz w:val="20"/>
          <w:szCs w:val="20"/>
        </w:rPr>
        <w:t>A</w:t>
      </w:r>
    </w:p>
    <w:p w14:paraId="52578FA2" w14:textId="52197692" w:rsidR="001C1E7E" w:rsidRDefault="001C1E7E" w:rsidP="001C1E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Usvaja se </w:t>
      </w:r>
      <w:r w:rsidR="00D2291A">
        <w:rPr>
          <w:rFonts w:ascii="Arial" w:hAnsi="Arial" w:cs="Arial"/>
          <w:sz w:val="20"/>
          <w:szCs w:val="20"/>
        </w:rPr>
        <w:t>Pravilnik o sistematizaciji radnih mjesta</w:t>
      </w:r>
      <w:r>
        <w:rPr>
          <w:rFonts w:ascii="Arial" w:hAnsi="Arial" w:cs="Arial"/>
          <w:sz w:val="20"/>
          <w:szCs w:val="20"/>
        </w:rPr>
        <w:t>.</w:t>
      </w:r>
    </w:p>
    <w:p w14:paraId="042E174B" w14:textId="77777777" w:rsidR="001C1E7E" w:rsidRPr="00FF0724" w:rsidRDefault="001C1E7E" w:rsidP="001C1E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Odluka je donesena jednoglasno.</w:t>
      </w:r>
    </w:p>
    <w:p w14:paraId="774038C3" w14:textId="77777777" w:rsidR="001C1E7E" w:rsidRDefault="001C1E7E" w:rsidP="001C1E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BB16F" w14:textId="77777777" w:rsidR="001C1E7E" w:rsidRPr="00E2029A" w:rsidRDefault="001C1E7E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0EB47" w14:textId="77777777" w:rsidR="00D30D4C" w:rsidRPr="00E2029A" w:rsidRDefault="00D30D4C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8E8A86" w14:textId="046530BE" w:rsidR="002214DA" w:rsidRPr="001C1E7E" w:rsidRDefault="002214DA" w:rsidP="002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0E02C8" w14:textId="050EE6C7" w:rsidR="00E20498" w:rsidRDefault="00FF0724" w:rsidP="00532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0724">
        <w:rPr>
          <w:rFonts w:ascii="Arial" w:hAnsi="Arial" w:cs="Arial"/>
          <w:b/>
          <w:bCs/>
          <w:sz w:val="20"/>
          <w:szCs w:val="20"/>
        </w:rPr>
        <w:t xml:space="preserve">Ad </w:t>
      </w:r>
      <w:r w:rsidR="00437727">
        <w:rPr>
          <w:rFonts w:ascii="Arial" w:hAnsi="Arial" w:cs="Arial"/>
          <w:b/>
          <w:bCs/>
          <w:sz w:val="20"/>
          <w:szCs w:val="20"/>
        </w:rPr>
        <w:t>3</w:t>
      </w:r>
      <w:r w:rsidRPr="00FF0724">
        <w:rPr>
          <w:rFonts w:ascii="Arial" w:hAnsi="Arial" w:cs="Arial"/>
          <w:b/>
          <w:bCs/>
          <w:sz w:val="20"/>
          <w:szCs w:val="20"/>
        </w:rPr>
        <w:t>)</w:t>
      </w:r>
      <w:r w:rsidR="002214DA">
        <w:rPr>
          <w:rFonts w:ascii="Arial" w:hAnsi="Arial" w:cs="Arial"/>
          <w:sz w:val="20"/>
          <w:szCs w:val="20"/>
        </w:rPr>
        <w:t xml:space="preserve"> </w:t>
      </w:r>
      <w:r w:rsidR="00D35FF2" w:rsidRPr="00E2029A">
        <w:rPr>
          <w:rFonts w:ascii="Arial" w:hAnsi="Arial" w:cs="Arial"/>
          <w:sz w:val="20"/>
          <w:szCs w:val="20"/>
        </w:rPr>
        <w:t xml:space="preserve">Pod točkom aktualnosti </w:t>
      </w:r>
      <w:r w:rsidR="00F205D7">
        <w:rPr>
          <w:rFonts w:ascii="Arial" w:hAnsi="Arial" w:cs="Arial"/>
          <w:sz w:val="20"/>
          <w:szCs w:val="20"/>
        </w:rPr>
        <w:t xml:space="preserve">ravnateljica je </w:t>
      </w:r>
      <w:proofErr w:type="spellStart"/>
      <w:r w:rsidR="00F205D7">
        <w:rPr>
          <w:rFonts w:ascii="Arial" w:hAnsi="Arial" w:cs="Arial"/>
          <w:sz w:val="20"/>
          <w:szCs w:val="20"/>
        </w:rPr>
        <w:t>izvjestila</w:t>
      </w:r>
      <w:proofErr w:type="spellEnd"/>
      <w:r w:rsidR="00F205D7">
        <w:rPr>
          <w:rFonts w:ascii="Arial" w:hAnsi="Arial" w:cs="Arial"/>
          <w:sz w:val="20"/>
          <w:szCs w:val="20"/>
        </w:rPr>
        <w:t xml:space="preserve"> članove Školskog odbora o tijeku priprema za novu školsku godinu.</w:t>
      </w:r>
    </w:p>
    <w:p w14:paraId="4E55E7A4" w14:textId="77777777" w:rsidR="00E20498" w:rsidRPr="00E2029A" w:rsidRDefault="00E20498" w:rsidP="008755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8B6F53" w14:textId="3AEE0425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Sjednica je završena u </w:t>
      </w:r>
      <w:r w:rsidR="00F205D7">
        <w:rPr>
          <w:rFonts w:ascii="Arial" w:hAnsi="Arial" w:cs="Arial"/>
          <w:sz w:val="20"/>
          <w:szCs w:val="20"/>
        </w:rPr>
        <w:t>12</w:t>
      </w:r>
      <w:r w:rsidR="005F6956" w:rsidRPr="00E2029A">
        <w:rPr>
          <w:rFonts w:ascii="Arial" w:hAnsi="Arial" w:cs="Arial"/>
          <w:sz w:val="20"/>
          <w:szCs w:val="20"/>
        </w:rPr>
        <w:t>:</w:t>
      </w:r>
      <w:r w:rsidR="00F205D7">
        <w:rPr>
          <w:rFonts w:ascii="Arial" w:hAnsi="Arial" w:cs="Arial"/>
          <w:sz w:val="20"/>
          <w:szCs w:val="20"/>
        </w:rPr>
        <w:t>35</w:t>
      </w:r>
      <w:r w:rsidR="008176B1" w:rsidRPr="00E2029A">
        <w:rPr>
          <w:rFonts w:ascii="Arial" w:hAnsi="Arial" w:cs="Arial"/>
          <w:sz w:val="20"/>
          <w:szCs w:val="20"/>
        </w:rPr>
        <w:t xml:space="preserve"> sati.</w:t>
      </w:r>
    </w:p>
    <w:p w14:paraId="3D3AA575" w14:textId="77777777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EA5F56" w14:textId="77777777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813F2" w14:textId="1A0276CE" w:rsidR="00966F90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Zapisničar:  </w:t>
      </w:r>
      <w:r w:rsidR="00CE04D7"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="00CE04D7" w:rsidRPr="00E2029A">
        <w:rPr>
          <w:rFonts w:ascii="Arial" w:hAnsi="Arial" w:cs="Arial"/>
          <w:sz w:val="20"/>
          <w:szCs w:val="20"/>
        </w:rPr>
        <w:t>Blagec</w:t>
      </w:r>
      <w:proofErr w:type="spellEnd"/>
      <w:r w:rsidR="005F6956" w:rsidRPr="00E2029A">
        <w:rPr>
          <w:rFonts w:ascii="Arial" w:hAnsi="Arial" w:cs="Arial"/>
          <w:sz w:val="20"/>
          <w:szCs w:val="20"/>
        </w:rPr>
        <w:tab/>
      </w:r>
      <w:r w:rsidR="005F6956" w:rsidRPr="00E2029A">
        <w:rPr>
          <w:rFonts w:ascii="Arial" w:hAnsi="Arial" w:cs="Arial"/>
          <w:sz w:val="20"/>
          <w:szCs w:val="20"/>
        </w:rPr>
        <w:tab/>
      </w:r>
      <w:r w:rsidR="005F6956" w:rsidRPr="00E2029A">
        <w:rPr>
          <w:rFonts w:ascii="Arial" w:hAnsi="Arial" w:cs="Arial"/>
          <w:sz w:val="20"/>
          <w:szCs w:val="20"/>
        </w:rPr>
        <w:tab/>
      </w:r>
    </w:p>
    <w:p w14:paraId="1502237A" w14:textId="77777777" w:rsidR="00907E16" w:rsidRPr="00E2029A" w:rsidRDefault="00966F9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 </w:t>
      </w:r>
    </w:p>
    <w:p w14:paraId="0E17BCD7" w14:textId="77777777" w:rsidR="006C7900" w:rsidRPr="00E2029A" w:rsidRDefault="006C790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</w:p>
    <w:p w14:paraId="024E16B2" w14:textId="6BC382EB" w:rsidR="005F6956" w:rsidRPr="00E2029A" w:rsidRDefault="00966F90" w:rsidP="00437727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 </w:t>
      </w:r>
      <w:r w:rsidR="005F6956" w:rsidRPr="00E2029A">
        <w:rPr>
          <w:rFonts w:ascii="Arial" w:hAnsi="Arial" w:cs="Arial"/>
          <w:sz w:val="20"/>
          <w:szCs w:val="20"/>
        </w:rPr>
        <w:t>Predsjednik</w:t>
      </w:r>
      <w:r w:rsidR="005A4D91" w:rsidRPr="00E2029A">
        <w:rPr>
          <w:rFonts w:ascii="Arial" w:hAnsi="Arial" w:cs="Arial"/>
          <w:sz w:val="20"/>
          <w:szCs w:val="20"/>
        </w:rPr>
        <w:t xml:space="preserve"> Školskog odbora</w:t>
      </w:r>
      <w:r w:rsidR="005F6956" w:rsidRPr="00E2029A">
        <w:rPr>
          <w:rFonts w:ascii="Arial" w:hAnsi="Arial" w:cs="Arial"/>
          <w:sz w:val="20"/>
          <w:szCs w:val="20"/>
        </w:rPr>
        <w:t>:</w:t>
      </w:r>
    </w:p>
    <w:p w14:paraId="08C95CCB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E2029A">
        <w:rPr>
          <w:rFonts w:ascii="Arial" w:hAnsi="Arial" w:cs="Arial"/>
          <w:sz w:val="20"/>
          <w:szCs w:val="20"/>
        </w:rPr>
        <w:t>Lazarin</w:t>
      </w:r>
      <w:proofErr w:type="spellEnd"/>
      <w:r w:rsidRPr="00E202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029A">
        <w:rPr>
          <w:rFonts w:ascii="Arial" w:hAnsi="Arial" w:cs="Arial"/>
          <w:sz w:val="20"/>
          <w:szCs w:val="20"/>
        </w:rPr>
        <w:t>dipl.ing</w:t>
      </w:r>
      <w:proofErr w:type="spellEnd"/>
      <w:r w:rsidRPr="00E2029A">
        <w:rPr>
          <w:rFonts w:ascii="Arial" w:hAnsi="Arial" w:cs="Arial"/>
          <w:sz w:val="20"/>
          <w:szCs w:val="20"/>
        </w:rPr>
        <w:t>.</w:t>
      </w:r>
    </w:p>
    <w:sectPr w:rsidR="005F6956" w:rsidRPr="00E2029A" w:rsidSect="000A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3E05F" w14:textId="77777777" w:rsidR="003902D1" w:rsidRDefault="003902D1" w:rsidP="006A4714">
      <w:pPr>
        <w:spacing w:after="0" w:line="240" w:lineRule="auto"/>
      </w:pPr>
      <w:r>
        <w:separator/>
      </w:r>
    </w:p>
  </w:endnote>
  <w:endnote w:type="continuationSeparator" w:id="0">
    <w:p w14:paraId="5D5E665C" w14:textId="77777777" w:rsidR="003902D1" w:rsidRDefault="003902D1" w:rsidP="006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DAE5" w14:textId="77777777" w:rsidR="00600E97" w:rsidRDefault="00600E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8688"/>
      <w:docPartObj>
        <w:docPartGallery w:val="Page Numbers (Bottom of Page)"/>
        <w:docPartUnique/>
      </w:docPartObj>
    </w:sdtPr>
    <w:sdtContent>
      <w:p w14:paraId="52804A12" w14:textId="77777777" w:rsidR="00600E97" w:rsidRDefault="003355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66B15" w14:textId="77777777" w:rsidR="00600E97" w:rsidRDefault="00600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4E87" w14:textId="77777777" w:rsidR="00600E97" w:rsidRDefault="00600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244CC" w14:textId="77777777" w:rsidR="003902D1" w:rsidRDefault="003902D1" w:rsidP="006A4714">
      <w:pPr>
        <w:spacing w:after="0" w:line="240" w:lineRule="auto"/>
      </w:pPr>
      <w:r>
        <w:separator/>
      </w:r>
    </w:p>
  </w:footnote>
  <w:footnote w:type="continuationSeparator" w:id="0">
    <w:p w14:paraId="1A5A1FC9" w14:textId="77777777" w:rsidR="003902D1" w:rsidRDefault="003902D1" w:rsidP="006A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BC2F" w14:textId="77777777" w:rsidR="00600E97" w:rsidRDefault="00600E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960B" w14:textId="77777777" w:rsidR="00600E97" w:rsidRDefault="00600E9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A0D9" w14:textId="77777777" w:rsidR="00600E97" w:rsidRDefault="00600E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418"/>
        </w:tabs>
        <w:ind w:left="1111" w:hanging="69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8" w15:restartNumberingAfterBreak="0">
    <w:nsid w:val="00000020"/>
    <w:multiLevelType w:val="singleLevel"/>
    <w:tmpl w:val="00000020"/>
    <w:name w:val="WW8Num3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27"/>
    <w:multiLevelType w:val="singleLevel"/>
    <w:tmpl w:val="00000027"/>
    <w:name w:val="WW8Num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29"/>
    <w:multiLevelType w:val="singleLevel"/>
    <w:tmpl w:val="00000029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lang w:val="hr-HR"/>
      </w:rPr>
    </w:lvl>
  </w:abstractNum>
  <w:abstractNum w:abstractNumId="11" w15:restartNumberingAfterBreak="0">
    <w:nsid w:val="0000002D"/>
    <w:multiLevelType w:val="multilevel"/>
    <w:tmpl w:val="0000002D"/>
    <w:name w:val="WW8Num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hr-HR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772"/>
    <w:multiLevelType w:val="hybridMultilevel"/>
    <w:tmpl w:val="7C0C69B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F03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45742"/>
    <w:multiLevelType w:val="hybridMultilevel"/>
    <w:tmpl w:val="7E12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7FC4"/>
    <w:multiLevelType w:val="multilevel"/>
    <w:tmpl w:val="C08EC0A0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C3400FF"/>
    <w:multiLevelType w:val="hybridMultilevel"/>
    <w:tmpl w:val="E6B09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13AD8"/>
    <w:multiLevelType w:val="hybridMultilevel"/>
    <w:tmpl w:val="58EA5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B78E3"/>
    <w:multiLevelType w:val="hybridMultilevel"/>
    <w:tmpl w:val="3F5030D2"/>
    <w:lvl w:ilvl="0" w:tplc="CFD4785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814C97"/>
    <w:multiLevelType w:val="hybridMultilevel"/>
    <w:tmpl w:val="39FC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4920">
    <w:abstractNumId w:val="13"/>
  </w:num>
  <w:num w:numId="2" w16cid:durableId="1941134825">
    <w:abstractNumId w:val="12"/>
  </w:num>
  <w:num w:numId="3" w16cid:durableId="1408187513">
    <w:abstractNumId w:val="17"/>
  </w:num>
  <w:num w:numId="4" w16cid:durableId="1532380085">
    <w:abstractNumId w:val="16"/>
  </w:num>
  <w:num w:numId="5" w16cid:durableId="1670062452">
    <w:abstractNumId w:val="18"/>
  </w:num>
  <w:num w:numId="6" w16cid:durableId="1689790244">
    <w:abstractNumId w:val="0"/>
  </w:num>
  <w:num w:numId="7" w16cid:durableId="1328438677">
    <w:abstractNumId w:val="1"/>
  </w:num>
  <w:num w:numId="8" w16cid:durableId="281418773">
    <w:abstractNumId w:val="2"/>
  </w:num>
  <w:num w:numId="9" w16cid:durableId="805898848">
    <w:abstractNumId w:val="3"/>
  </w:num>
  <w:num w:numId="10" w16cid:durableId="365258254">
    <w:abstractNumId w:val="4"/>
  </w:num>
  <w:num w:numId="11" w16cid:durableId="1664889920">
    <w:abstractNumId w:val="5"/>
  </w:num>
  <w:num w:numId="12" w16cid:durableId="970749368">
    <w:abstractNumId w:val="6"/>
  </w:num>
  <w:num w:numId="13" w16cid:durableId="1903639870">
    <w:abstractNumId w:val="7"/>
  </w:num>
  <w:num w:numId="14" w16cid:durableId="2033920276">
    <w:abstractNumId w:val="8"/>
  </w:num>
  <w:num w:numId="15" w16cid:durableId="256141001">
    <w:abstractNumId w:val="9"/>
  </w:num>
  <w:num w:numId="16" w16cid:durableId="841049750">
    <w:abstractNumId w:val="10"/>
  </w:num>
  <w:num w:numId="17" w16cid:durableId="437797419">
    <w:abstractNumId w:val="11"/>
  </w:num>
  <w:num w:numId="18" w16cid:durableId="1835607054">
    <w:abstractNumId w:val="14"/>
  </w:num>
  <w:num w:numId="19" w16cid:durableId="212079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15"/>
    <w:rsid w:val="000071AF"/>
    <w:rsid w:val="00023418"/>
    <w:rsid w:val="0002466B"/>
    <w:rsid w:val="0003799E"/>
    <w:rsid w:val="0004287E"/>
    <w:rsid w:val="00063565"/>
    <w:rsid w:val="00066C93"/>
    <w:rsid w:val="00082877"/>
    <w:rsid w:val="00085FE6"/>
    <w:rsid w:val="000860C4"/>
    <w:rsid w:val="000873ED"/>
    <w:rsid w:val="00091789"/>
    <w:rsid w:val="000973F7"/>
    <w:rsid w:val="000A1649"/>
    <w:rsid w:val="000A177A"/>
    <w:rsid w:val="000C1F0D"/>
    <w:rsid w:val="000D6D8E"/>
    <w:rsid w:val="000E347E"/>
    <w:rsid w:val="000E518C"/>
    <w:rsid w:val="000E69FA"/>
    <w:rsid w:val="0011521B"/>
    <w:rsid w:val="00125711"/>
    <w:rsid w:val="001317BD"/>
    <w:rsid w:val="001525C7"/>
    <w:rsid w:val="00154F51"/>
    <w:rsid w:val="00171CC1"/>
    <w:rsid w:val="00175B44"/>
    <w:rsid w:val="0017799C"/>
    <w:rsid w:val="0019329C"/>
    <w:rsid w:val="00197734"/>
    <w:rsid w:val="001A28AF"/>
    <w:rsid w:val="001A4E60"/>
    <w:rsid w:val="001C1E7E"/>
    <w:rsid w:val="001D1D14"/>
    <w:rsid w:val="001E08A8"/>
    <w:rsid w:val="001E333D"/>
    <w:rsid w:val="001F7963"/>
    <w:rsid w:val="00202BA4"/>
    <w:rsid w:val="00212A3E"/>
    <w:rsid w:val="00217779"/>
    <w:rsid w:val="002214DA"/>
    <w:rsid w:val="002243FF"/>
    <w:rsid w:val="002300F4"/>
    <w:rsid w:val="002424C3"/>
    <w:rsid w:val="0024773A"/>
    <w:rsid w:val="0025223F"/>
    <w:rsid w:val="00256088"/>
    <w:rsid w:val="00257F40"/>
    <w:rsid w:val="00273282"/>
    <w:rsid w:val="002759AC"/>
    <w:rsid w:val="00276EC9"/>
    <w:rsid w:val="00281B9D"/>
    <w:rsid w:val="0028305A"/>
    <w:rsid w:val="002A5853"/>
    <w:rsid w:val="002B2263"/>
    <w:rsid w:val="002B779D"/>
    <w:rsid w:val="002C571D"/>
    <w:rsid w:val="002E6F30"/>
    <w:rsid w:val="003040D5"/>
    <w:rsid w:val="00306A07"/>
    <w:rsid w:val="00333B95"/>
    <w:rsid w:val="0033482A"/>
    <w:rsid w:val="00335523"/>
    <w:rsid w:val="00337D15"/>
    <w:rsid w:val="003518F3"/>
    <w:rsid w:val="00355034"/>
    <w:rsid w:val="00372CB2"/>
    <w:rsid w:val="00376F68"/>
    <w:rsid w:val="00381789"/>
    <w:rsid w:val="003863FD"/>
    <w:rsid w:val="003902D1"/>
    <w:rsid w:val="003907D7"/>
    <w:rsid w:val="003A269C"/>
    <w:rsid w:val="003A310D"/>
    <w:rsid w:val="003B3D69"/>
    <w:rsid w:val="003B7E02"/>
    <w:rsid w:val="003C202B"/>
    <w:rsid w:val="003C5319"/>
    <w:rsid w:val="003C6403"/>
    <w:rsid w:val="003D0107"/>
    <w:rsid w:val="003D1EDD"/>
    <w:rsid w:val="003D4075"/>
    <w:rsid w:val="003F4119"/>
    <w:rsid w:val="003F5B53"/>
    <w:rsid w:val="00407CFF"/>
    <w:rsid w:val="004122B0"/>
    <w:rsid w:val="004126F0"/>
    <w:rsid w:val="0041579B"/>
    <w:rsid w:val="00425E16"/>
    <w:rsid w:val="00431525"/>
    <w:rsid w:val="00437727"/>
    <w:rsid w:val="00461B0D"/>
    <w:rsid w:val="00461D4E"/>
    <w:rsid w:val="00465D5C"/>
    <w:rsid w:val="004824AD"/>
    <w:rsid w:val="00485AF4"/>
    <w:rsid w:val="004B6424"/>
    <w:rsid w:val="004B6887"/>
    <w:rsid w:val="004B6FA9"/>
    <w:rsid w:val="004C0E48"/>
    <w:rsid w:val="004C32F9"/>
    <w:rsid w:val="004D49A9"/>
    <w:rsid w:val="00500DA3"/>
    <w:rsid w:val="00521F4D"/>
    <w:rsid w:val="00530533"/>
    <w:rsid w:val="00531E09"/>
    <w:rsid w:val="0053212D"/>
    <w:rsid w:val="00541D34"/>
    <w:rsid w:val="00550BD5"/>
    <w:rsid w:val="00552BA8"/>
    <w:rsid w:val="00555FEF"/>
    <w:rsid w:val="005807CA"/>
    <w:rsid w:val="00582759"/>
    <w:rsid w:val="005A4D91"/>
    <w:rsid w:val="005B3BA8"/>
    <w:rsid w:val="005B643B"/>
    <w:rsid w:val="005C5A6E"/>
    <w:rsid w:val="005D338C"/>
    <w:rsid w:val="005E3DE6"/>
    <w:rsid w:val="005F6956"/>
    <w:rsid w:val="005F7737"/>
    <w:rsid w:val="00600E97"/>
    <w:rsid w:val="0060484C"/>
    <w:rsid w:val="00620B73"/>
    <w:rsid w:val="00631FAE"/>
    <w:rsid w:val="00632FAC"/>
    <w:rsid w:val="00633E00"/>
    <w:rsid w:val="0063699B"/>
    <w:rsid w:val="0064793B"/>
    <w:rsid w:val="0065148C"/>
    <w:rsid w:val="00651D54"/>
    <w:rsid w:val="0065260B"/>
    <w:rsid w:val="00655630"/>
    <w:rsid w:val="00655B37"/>
    <w:rsid w:val="00662C7F"/>
    <w:rsid w:val="00666710"/>
    <w:rsid w:val="0067105D"/>
    <w:rsid w:val="006719B6"/>
    <w:rsid w:val="00674CF5"/>
    <w:rsid w:val="0069549E"/>
    <w:rsid w:val="006A42C5"/>
    <w:rsid w:val="006A4714"/>
    <w:rsid w:val="006B5880"/>
    <w:rsid w:val="006B5F3A"/>
    <w:rsid w:val="006B7A47"/>
    <w:rsid w:val="006C7900"/>
    <w:rsid w:val="006E2D82"/>
    <w:rsid w:val="00701011"/>
    <w:rsid w:val="007404A5"/>
    <w:rsid w:val="00743FC8"/>
    <w:rsid w:val="00750B30"/>
    <w:rsid w:val="007702D3"/>
    <w:rsid w:val="0077119C"/>
    <w:rsid w:val="00780798"/>
    <w:rsid w:val="00796389"/>
    <w:rsid w:val="007A1F05"/>
    <w:rsid w:val="007A222C"/>
    <w:rsid w:val="007C692D"/>
    <w:rsid w:val="007F318C"/>
    <w:rsid w:val="00800E1B"/>
    <w:rsid w:val="00801C56"/>
    <w:rsid w:val="00805FAB"/>
    <w:rsid w:val="00816294"/>
    <w:rsid w:val="008176B1"/>
    <w:rsid w:val="00820358"/>
    <w:rsid w:val="00822326"/>
    <w:rsid w:val="00822A3E"/>
    <w:rsid w:val="00827F4B"/>
    <w:rsid w:val="008351A3"/>
    <w:rsid w:val="00866426"/>
    <w:rsid w:val="00875552"/>
    <w:rsid w:val="008843A7"/>
    <w:rsid w:val="00886FE0"/>
    <w:rsid w:val="008B6132"/>
    <w:rsid w:val="008B62B6"/>
    <w:rsid w:val="008D71AD"/>
    <w:rsid w:val="008E4557"/>
    <w:rsid w:val="008E6479"/>
    <w:rsid w:val="00902682"/>
    <w:rsid w:val="00907E16"/>
    <w:rsid w:val="009104CD"/>
    <w:rsid w:val="009269C3"/>
    <w:rsid w:val="00930F8C"/>
    <w:rsid w:val="00931B83"/>
    <w:rsid w:val="00933247"/>
    <w:rsid w:val="009375AF"/>
    <w:rsid w:val="00941F35"/>
    <w:rsid w:val="00942745"/>
    <w:rsid w:val="00956F2F"/>
    <w:rsid w:val="00966F90"/>
    <w:rsid w:val="00977B62"/>
    <w:rsid w:val="0098686D"/>
    <w:rsid w:val="009A51EC"/>
    <w:rsid w:val="009A7EDF"/>
    <w:rsid w:val="009A7F3A"/>
    <w:rsid w:val="009D0605"/>
    <w:rsid w:val="009D171A"/>
    <w:rsid w:val="009E35ED"/>
    <w:rsid w:val="009E4698"/>
    <w:rsid w:val="009E7445"/>
    <w:rsid w:val="009E777A"/>
    <w:rsid w:val="009E7BDA"/>
    <w:rsid w:val="009F004F"/>
    <w:rsid w:val="009F2715"/>
    <w:rsid w:val="009F76B3"/>
    <w:rsid w:val="00A2101D"/>
    <w:rsid w:val="00A218D9"/>
    <w:rsid w:val="00A23C11"/>
    <w:rsid w:val="00A25466"/>
    <w:rsid w:val="00A450B6"/>
    <w:rsid w:val="00A4607F"/>
    <w:rsid w:val="00A57ED8"/>
    <w:rsid w:val="00A60370"/>
    <w:rsid w:val="00A62233"/>
    <w:rsid w:val="00A71272"/>
    <w:rsid w:val="00A824CF"/>
    <w:rsid w:val="00A84924"/>
    <w:rsid w:val="00A84F73"/>
    <w:rsid w:val="00AA0390"/>
    <w:rsid w:val="00AA6F54"/>
    <w:rsid w:val="00AB6D85"/>
    <w:rsid w:val="00AB7E2B"/>
    <w:rsid w:val="00AD316D"/>
    <w:rsid w:val="00AE1514"/>
    <w:rsid w:val="00AF78C4"/>
    <w:rsid w:val="00B25F1B"/>
    <w:rsid w:val="00B3123F"/>
    <w:rsid w:val="00B50B16"/>
    <w:rsid w:val="00B72522"/>
    <w:rsid w:val="00B73B1C"/>
    <w:rsid w:val="00B868AE"/>
    <w:rsid w:val="00B91A9A"/>
    <w:rsid w:val="00B972AF"/>
    <w:rsid w:val="00BB3775"/>
    <w:rsid w:val="00BC5B80"/>
    <w:rsid w:val="00BD274A"/>
    <w:rsid w:val="00BD49C8"/>
    <w:rsid w:val="00BE7631"/>
    <w:rsid w:val="00BF7429"/>
    <w:rsid w:val="00C14694"/>
    <w:rsid w:val="00C15797"/>
    <w:rsid w:val="00C25BA0"/>
    <w:rsid w:val="00C357BE"/>
    <w:rsid w:val="00C5180E"/>
    <w:rsid w:val="00C5194C"/>
    <w:rsid w:val="00C60BE2"/>
    <w:rsid w:val="00C60FFF"/>
    <w:rsid w:val="00C6676A"/>
    <w:rsid w:val="00C804D8"/>
    <w:rsid w:val="00C80C62"/>
    <w:rsid w:val="00C83A79"/>
    <w:rsid w:val="00C93215"/>
    <w:rsid w:val="00CA004B"/>
    <w:rsid w:val="00CC02D5"/>
    <w:rsid w:val="00CC2047"/>
    <w:rsid w:val="00CD3EB3"/>
    <w:rsid w:val="00CE04D7"/>
    <w:rsid w:val="00CE5529"/>
    <w:rsid w:val="00CE673D"/>
    <w:rsid w:val="00CF237D"/>
    <w:rsid w:val="00D02FD7"/>
    <w:rsid w:val="00D068FD"/>
    <w:rsid w:val="00D178F7"/>
    <w:rsid w:val="00D21514"/>
    <w:rsid w:val="00D2291A"/>
    <w:rsid w:val="00D24382"/>
    <w:rsid w:val="00D256F6"/>
    <w:rsid w:val="00D2677C"/>
    <w:rsid w:val="00D26889"/>
    <w:rsid w:val="00D30D4C"/>
    <w:rsid w:val="00D31FD0"/>
    <w:rsid w:val="00D35FF2"/>
    <w:rsid w:val="00D55A4B"/>
    <w:rsid w:val="00D75D8B"/>
    <w:rsid w:val="00D8329C"/>
    <w:rsid w:val="00DB2573"/>
    <w:rsid w:val="00DB2F19"/>
    <w:rsid w:val="00DB5A41"/>
    <w:rsid w:val="00DC7C34"/>
    <w:rsid w:val="00DE79A7"/>
    <w:rsid w:val="00DF6EA8"/>
    <w:rsid w:val="00E044F8"/>
    <w:rsid w:val="00E1287D"/>
    <w:rsid w:val="00E16339"/>
    <w:rsid w:val="00E2029A"/>
    <w:rsid w:val="00E20498"/>
    <w:rsid w:val="00E20ADB"/>
    <w:rsid w:val="00E3370C"/>
    <w:rsid w:val="00E52000"/>
    <w:rsid w:val="00E523D7"/>
    <w:rsid w:val="00E72586"/>
    <w:rsid w:val="00E763F9"/>
    <w:rsid w:val="00E76D22"/>
    <w:rsid w:val="00E8559C"/>
    <w:rsid w:val="00E907B3"/>
    <w:rsid w:val="00E91380"/>
    <w:rsid w:val="00E951AA"/>
    <w:rsid w:val="00EA5036"/>
    <w:rsid w:val="00EC4A33"/>
    <w:rsid w:val="00EC608F"/>
    <w:rsid w:val="00ED4BA4"/>
    <w:rsid w:val="00ED5FAF"/>
    <w:rsid w:val="00EE3BAC"/>
    <w:rsid w:val="00EF2A73"/>
    <w:rsid w:val="00EF6996"/>
    <w:rsid w:val="00F01882"/>
    <w:rsid w:val="00F045E4"/>
    <w:rsid w:val="00F13F26"/>
    <w:rsid w:val="00F16BBD"/>
    <w:rsid w:val="00F205D7"/>
    <w:rsid w:val="00F227E5"/>
    <w:rsid w:val="00F2731C"/>
    <w:rsid w:val="00F34080"/>
    <w:rsid w:val="00F35F29"/>
    <w:rsid w:val="00F36DCC"/>
    <w:rsid w:val="00F379B5"/>
    <w:rsid w:val="00F37B7F"/>
    <w:rsid w:val="00F50BC3"/>
    <w:rsid w:val="00F64DB1"/>
    <w:rsid w:val="00F66AD1"/>
    <w:rsid w:val="00F7398B"/>
    <w:rsid w:val="00F76A21"/>
    <w:rsid w:val="00FA7109"/>
    <w:rsid w:val="00FB733F"/>
    <w:rsid w:val="00FC2033"/>
    <w:rsid w:val="00FC6348"/>
    <w:rsid w:val="00FC6DA8"/>
    <w:rsid w:val="00FD794A"/>
    <w:rsid w:val="00FE1657"/>
    <w:rsid w:val="00FF0724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CB3B"/>
  <w15:docId w15:val="{247A48A0-DCE9-4165-A34A-59F6507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A4"/>
  </w:style>
  <w:style w:type="paragraph" w:styleId="Naslov1">
    <w:name w:val="heading 1"/>
    <w:basedOn w:val="Normal"/>
    <w:next w:val="Normal"/>
    <w:link w:val="Naslov1Char"/>
    <w:qFormat/>
    <w:rsid w:val="00A84F7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7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A84F73"/>
    <w:rPr>
      <w:rFonts w:ascii="Bookman Old Style" w:eastAsia="Times New Roman" w:hAnsi="Bookman Old Style" w:cs="Times New Roman"/>
      <w:b/>
      <w:bCs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4714"/>
  </w:style>
  <w:style w:type="paragraph" w:styleId="Podnoje">
    <w:name w:val="footer"/>
    <w:basedOn w:val="Normal"/>
    <w:link w:val="PodnojeChar"/>
    <w:uiPriority w:val="99"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714"/>
  </w:style>
  <w:style w:type="paragraph" w:customStyle="1" w:styleId="Default">
    <w:name w:val="Default"/>
    <w:rsid w:val="00633E0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A60370"/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F66A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6AD1"/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F659-174E-4052-A406-4464D344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Ružica Belić</cp:lastModifiedBy>
  <cp:revision>2</cp:revision>
  <cp:lastPrinted>2023-05-15T15:41:00Z</cp:lastPrinted>
  <dcterms:created xsi:type="dcterms:W3CDTF">2024-12-03T14:30:00Z</dcterms:created>
  <dcterms:modified xsi:type="dcterms:W3CDTF">2024-12-03T14:30:00Z</dcterms:modified>
</cp:coreProperties>
</file>