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A11E" w14:textId="77777777" w:rsidR="00BB3775" w:rsidRPr="00A57ED8" w:rsidRDefault="009F2715" w:rsidP="009F2715">
      <w:pPr>
        <w:spacing w:after="0"/>
        <w:rPr>
          <w:b/>
          <w:sz w:val="20"/>
          <w:szCs w:val="20"/>
        </w:rPr>
      </w:pPr>
      <w:bookmarkStart w:id="0" w:name="_GoBack"/>
      <w:bookmarkEnd w:id="0"/>
      <w:r w:rsidRPr="00A57ED8">
        <w:rPr>
          <w:b/>
          <w:sz w:val="20"/>
          <w:szCs w:val="20"/>
        </w:rPr>
        <w:t>VETERINARSKA ŠKOLA</w:t>
      </w:r>
    </w:p>
    <w:p w14:paraId="25ECD6F0" w14:textId="77777777" w:rsidR="009F2715" w:rsidRPr="00A57ED8" w:rsidRDefault="009F2715" w:rsidP="009F2715">
      <w:pPr>
        <w:spacing w:after="0"/>
        <w:rPr>
          <w:b/>
          <w:sz w:val="20"/>
          <w:szCs w:val="20"/>
        </w:rPr>
      </w:pPr>
      <w:r w:rsidRPr="00A57ED8">
        <w:rPr>
          <w:b/>
          <w:sz w:val="20"/>
          <w:szCs w:val="20"/>
        </w:rPr>
        <w:t>ZAGREB, GJURE PREJCA 2</w:t>
      </w:r>
    </w:p>
    <w:p w14:paraId="09FE8344" w14:textId="77777777" w:rsidR="00E951AA" w:rsidRPr="00A57ED8" w:rsidRDefault="00E951AA" w:rsidP="009F2715">
      <w:pPr>
        <w:spacing w:after="0"/>
        <w:rPr>
          <w:b/>
          <w:sz w:val="20"/>
          <w:szCs w:val="20"/>
        </w:rPr>
      </w:pPr>
    </w:p>
    <w:p w14:paraId="03FE8586" w14:textId="570DC2BD" w:rsidR="002B4B46" w:rsidRPr="002B4B46" w:rsidRDefault="002B4B46" w:rsidP="002B4B46">
      <w:pPr>
        <w:spacing w:after="0"/>
        <w:rPr>
          <w:b/>
          <w:sz w:val="20"/>
          <w:szCs w:val="20"/>
        </w:rPr>
      </w:pPr>
      <w:r w:rsidRPr="002B4B46">
        <w:rPr>
          <w:b/>
          <w:sz w:val="20"/>
          <w:szCs w:val="20"/>
        </w:rPr>
        <w:t xml:space="preserve">KLASA: </w:t>
      </w:r>
      <w:r w:rsidR="00C50D8E" w:rsidRPr="00C50D8E">
        <w:rPr>
          <w:b/>
          <w:sz w:val="20"/>
          <w:szCs w:val="20"/>
        </w:rPr>
        <w:t>007-04/24-01/</w:t>
      </w:r>
      <w:r w:rsidR="00ED7266">
        <w:rPr>
          <w:b/>
          <w:sz w:val="20"/>
          <w:szCs w:val="20"/>
        </w:rPr>
        <w:t>10</w:t>
      </w:r>
    </w:p>
    <w:p w14:paraId="56551389" w14:textId="64E8A377" w:rsidR="002B4B46" w:rsidRPr="002B4B46" w:rsidRDefault="002B4B46" w:rsidP="002B4B46">
      <w:pPr>
        <w:spacing w:after="0"/>
        <w:rPr>
          <w:b/>
          <w:sz w:val="20"/>
          <w:szCs w:val="20"/>
        </w:rPr>
      </w:pPr>
      <w:r w:rsidRPr="002B4B46">
        <w:rPr>
          <w:b/>
          <w:sz w:val="20"/>
          <w:szCs w:val="20"/>
        </w:rPr>
        <w:t>URBROJ: 251-296-</w:t>
      </w:r>
      <w:r w:rsidR="00C50D8E">
        <w:rPr>
          <w:b/>
          <w:sz w:val="20"/>
          <w:szCs w:val="20"/>
        </w:rPr>
        <w:t>24</w:t>
      </w:r>
      <w:r w:rsidR="0008523A">
        <w:rPr>
          <w:b/>
          <w:sz w:val="20"/>
          <w:szCs w:val="20"/>
        </w:rPr>
        <w:t>-2</w:t>
      </w:r>
    </w:p>
    <w:p w14:paraId="18DB4EE8" w14:textId="77777777" w:rsidR="009F2715" w:rsidRPr="00A57ED8" w:rsidRDefault="009F2715" w:rsidP="009F2715">
      <w:pPr>
        <w:spacing w:after="0"/>
        <w:rPr>
          <w:b/>
          <w:sz w:val="20"/>
          <w:szCs w:val="20"/>
        </w:rPr>
      </w:pPr>
    </w:p>
    <w:p w14:paraId="306ECF7B" w14:textId="614731D6" w:rsidR="009F2715" w:rsidRPr="00A57ED8" w:rsidRDefault="005D3A89" w:rsidP="009F271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ZAKLJUČCI</w:t>
      </w:r>
      <w:r w:rsidR="009F2715" w:rsidRPr="00A57ED8">
        <w:rPr>
          <w:b/>
          <w:sz w:val="20"/>
          <w:szCs w:val="20"/>
        </w:rPr>
        <w:t xml:space="preserve"> SA </w:t>
      </w:r>
      <w:r w:rsidR="00ED7266">
        <w:rPr>
          <w:b/>
          <w:sz w:val="20"/>
          <w:szCs w:val="20"/>
        </w:rPr>
        <w:t>39</w:t>
      </w:r>
      <w:r w:rsidR="009F2715" w:rsidRPr="00A57ED8">
        <w:rPr>
          <w:b/>
          <w:sz w:val="20"/>
          <w:szCs w:val="20"/>
        </w:rPr>
        <w:t>. SJEDNICE ŠKOLSKOG ODBORA</w:t>
      </w:r>
    </w:p>
    <w:p w14:paraId="261A7A2D" w14:textId="2A19BC36" w:rsidR="009F2715" w:rsidRPr="00A57ED8" w:rsidRDefault="009F2715" w:rsidP="007404A5">
      <w:pPr>
        <w:spacing w:after="0"/>
        <w:jc w:val="center"/>
        <w:rPr>
          <w:sz w:val="20"/>
          <w:szCs w:val="20"/>
        </w:rPr>
      </w:pPr>
      <w:r w:rsidRPr="00A57ED8">
        <w:rPr>
          <w:sz w:val="20"/>
          <w:szCs w:val="20"/>
        </w:rPr>
        <w:t xml:space="preserve">održane dana </w:t>
      </w:r>
      <w:r w:rsidR="00ED7266">
        <w:rPr>
          <w:sz w:val="20"/>
          <w:szCs w:val="20"/>
        </w:rPr>
        <w:t>03. prosinca</w:t>
      </w:r>
      <w:r w:rsidR="00A72126">
        <w:rPr>
          <w:sz w:val="20"/>
          <w:szCs w:val="20"/>
        </w:rPr>
        <w:t xml:space="preserve"> </w:t>
      </w:r>
      <w:r w:rsidR="002B4B46">
        <w:rPr>
          <w:sz w:val="20"/>
          <w:szCs w:val="20"/>
        </w:rPr>
        <w:t>202</w:t>
      </w:r>
      <w:r w:rsidR="00550AFD">
        <w:rPr>
          <w:sz w:val="20"/>
          <w:szCs w:val="20"/>
        </w:rPr>
        <w:t>4</w:t>
      </w:r>
      <w:r w:rsidR="004126F0" w:rsidRPr="00A57ED8">
        <w:rPr>
          <w:sz w:val="20"/>
          <w:szCs w:val="20"/>
        </w:rPr>
        <w:t xml:space="preserve">. godine s početkom u </w:t>
      </w:r>
      <w:r w:rsidR="00550AFD">
        <w:rPr>
          <w:sz w:val="20"/>
          <w:szCs w:val="20"/>
        </w:rPr>
        <w:t>16</w:t>
      </w:r>
      <w:r w:rsidR="002B4B46">
        <w:rPr>
          <w:sz w:val="20"/>
          <w:szCs w:val="20"/>
        </w:rPr>
        <w:t>:00</w:t>
      </w:r>
      <w:r w:rsidRPr="00A57ED8">
        <w:rPr>
          <w:sz w:val="20"/>
          <w:szCs w:val="20"/>
        </w:rPr>
        <w:t xml:space="preserve"> sati</w:t>
      </w:r>
    </w:p>
    <w:p w14:paraId="60CDD7AD" w14:textId="77777777" w:rsidR="009F2715" w:rsidRPr="00A57ED8" w:rsidRDefault="009F2715" w:rsidP="009F2715">
      <w:pPr>
        <w:spacing w:after="0"/>
        <w:rPr>
          <w:sz w:val="20"/>
          <w:szCs w:val="20"/>
        </w:rPr>
      </w:pPr>
    </w:p>
    <w:p w14:paraId="53D8050D" w14:textId="77777777" w:rsidR="009F2715" w:rsidRPr="00A57ED8" w:rsidRDefault="009F2715" w:rsidP="006A4714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Sjednici su nazočni:</w:t>
      </w:r>
    </w:p>
    <w:p w14:paraId="2146B192" w14:textId="77777777" w:rsidR="009F2715" w:rsidRDefault="009F2715" w:rsidP="006A4714">
      <w:pPr>
        <w:pStyle w:val="Odlomakpopis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članovi  Školskog odbora:</w:t>
      </w:r>
    </w:p>
    <w:p w14:paraId="3016EC75" w14:textId="77777777" w:rsidR="00580581" w:rsidRDefault="00FF14B2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Božidar </w:t>
      </w:r>
      <w:proofErr w:type="spellStart"/>
      <w:r>
        <w:rPr>
          <w:sz w:val="20"/>
          <w:szCs w:val="20"/>
        </w:rPr>
        <w:t>Lazarin</w:t>
      </w:r>
      <w:proofErr w:type="spellEnd"/>
    </w:p>
    <w:p w14:paraId="7A7A03BD" w14:textId="65E3C0C1" w:rsidR="00FF14B2" w:rsidRDefault="00FF14B2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Miranda Kljaković </w:t>
      </w:r>
      <w:proofErr w:type="spellStart"/>
      <w:r>
        <w:rPr>
          <w:sz w:val="20"/>
          <w:szCs w:val="20"/>
        </w:rPr>
        <w:t>Gašpić</w:t>
      </w:r>
      <w:proofErr w:type="spellEnd"/>
    </w:p>
    <w:p w14:paraId="6D66977C" w14:textId="4673060A" w:rsidR="001A515B" w:rsidRDefault="001A515B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Danijela Stjepić</w:t>
      </w:r>
    </w:p>
    <w:p w14:paraId="34783E71" w14:textId="59637CA8" w:rsidR="002B4B46" w:rsidRDefault="002B4B46" w:rsidP="00930F8C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Zlatko </w:t>
      </w:r>
      <w:proofErr w:type="spellStart"/>
      <w:r>
        <w:rPr>
          <w:sz w:val="20"/>
          <w:szCs w:val="20"/>
        </w:rPr>
        <w:t>Janječić</w:t>
      </w:r>
      <w:proofErr w:type="spellEnd"/>
    </w:p>
    <w:p w14:paraId="16F9DF61" w14:textId="77777777" w:rsidR="000E518C" w:rsidRDefault="000E518C" w:rsidP="000E518C">
      <w:pPr>
        <w:pStyle w:val="Odlomakpopis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ostali:</w:t>
      </w:r>
      <w:r w:rsidR="00924134">
        <w:rPr>
          <w:sz w:val="20"/>
          <w:szCs w:val="20"/>
        </w:rPr>
        <w:t xml:space="preserve"> </w:t>
      </w:r>
    </w:p>
    <w:p w14:paraId="08ADB737" w14:textId="77777777" w:rsidR="00ED7266" w:rsidRDefault="00ED7266" w:rsidP="00D234F3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Andrea </w:t>
      </w:r>
      <w:proofErr w:type="spellStart"/>
      <w:r>
        <w:rPr>
          <w:sz w:val="20"/>
          <w:szCs w:val="20"/>
        </w:rPr>
        <w:t>Djurdjević</w:t>
      </w:r>
      <w:proofErr w:type="spellEnd"/>
    </w:p>
    <w:p w14:paraId="654C2FB1" w14:textId="36D446D2" w:rsidR="00D234F3" w:rsidRDefault="00D234F3" w:rsidP="00D234F3">
      <w:pPr>
        <w:spacing w:after="0" w:line="240" w:lineRule="auto"/>
        <w:ind w:left="708" w:firstLine="708"/>
        <w:rPr>
          <w:sz w:val="20"/>
          <w:szCs w:val="20"/>
        </w:rPr>
      </w:pPr>
      <w:r w:rsidRPr="00A57ED8">
        <w:rPr>
          <w:sz w:val="20"/>
          <w:szCs w:val="20"/>
        </w:rPr>
        <w:t xml:space="preserve">Andrea </w:t>
      </w:r>
      <w:proofErr w:type="spellStart"/>
      <w:r w:rsidRPr="00A57ED8">
        <w:rPr>
          <w:sz w:val="20"/>
          <w:szCs w:val="20"/>
        </w:rPr>
        <w:t>Blagec</w:t>
      </w:r>
      <w:proofErr w:type="spellEnd"/>
    </w:p>
    <w:p w14:paraId="36CE85CC" w14:textId="77777777" w:rsidR="002B3434" w:rsidRPr="00A57ED8" w:rsidRDefault="002B3434" w:rsidP="002B3434">
      <w:pPr>
        <w:pStyle w:val="Odlomakpopisa"/>
        <w:spacing w:after="0" w:line="240" w:lineRule="auto"/>
        <w:ind w:left="1416"/>
        <w:rPr>
          <w:sz w:val="20"/>
          <w:szCs w:val="20"/>
        </w:rPr>
      </w:pPr>
    </w:p>
    <w:p w14:paraId="2BEFBD8D" w14:textId="034FBDE8" w:rsidR="00AA6F54" w:rsidRPr="00A57ED8" w:rsidRDefault="009E35ED" w:rsidP="009F2715">
      <w:pPr>
        <w:spacing w:after="0"/>
        <w:rPr>
          <w:sz w:val="20"/>
          <w:szCs w:val="20"/>
        </w:rPr>
      </w:pPr>
      <w:r w:rsidRPr="00A57ED8">
        <w:rPr>
          <w:sz w:val="20"/>
          <w:szCs w:val="20"/>
        </w:rPr>
        <w:tab/>
      </w:r>
    </w:p>
    <w:p w14:paraId="274786EB" w14:textId="77777777" w:rsidR="008B62B6" w:rsidRPr="00CC60D9" w:rsidRDefault="009F2715" w:rsidP="007404A5">
      <w:pPr>
        <w:jc w:val="center"/>
        <w:rPr>
          <w:b/>
          <w:bCs/>
          <w:sz w:val="20"/>
          <w:szCs w:val="20"/>
        </w:rPr>
      </w:pPr>
      <w:r w:rsidRPr="00CC60D9">
        <w:rPr>
          <w:b/>
          <w:bCs/>
          <w:sz w:val="20"/>
          <w:szCs w:val="20"/>
        </w:rPr>
        <w:t>D N E V N I   R E D:</w:t>
      </w:r>
    </w:p>
    <w:p w14:paraId="7E0F9DCA" w14:textId="1E657C1E" w:rsidR="00CC60D9" w:rsidRPr="00CC60D9" w:rsidRDefault="00CC60D9" w:rsidP="00CC60D9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C60D9">
        <w:rPr>
          <w:sz w:val="20"/>
          <w:szCs w:val="20"/>
        </w:rPr>
        <w:t>Razmat</w:t>
      </w:r>
      <w:r w:rsidR="002B4B46">
        <w:rPr>
          <w:sz w:val="20"/>
          <w:szCs w:val="20"/>
        </w:rPr>
        <w:t xml:space="preserve">ranje i usvajanje zapisnika sa </w:t>
      </w:r>
      <w:r w:rsidR="00ED7266">
        <w:rPr>
          <w:sz w:val="20"/>
          <w:szCs w:val="20"/>
        </w:rPr>
        <w:t>38</w:t>
      </w:r>
      <w:r w:rsidRPr="00CC60D9">
        <w:rPr>
          <w:sz w:val="20"/>
          <w:szCs w:val="20"/>
        </w:rPr>
        <w:t>. sjednice Školskog odbora</w:t>
      </w:r>
    </w:p>
    <w:p w14:paraId="78482DB1" w14:textId="70FB0402" w:rsidR="00B05A5F" w:rsidRDefault="00550AFD" w:rsidP="0008523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Prethodna suglasnost na sklapanje ugovora o radu</w:t>
      </w:r>
    </w:p>
    <w:p w14:paraId="7C6C6D38" w14:textId="178C3133" w:rsidR="001F4E22" w:rsidRPr="0008523A" w:rsidRDefault="00CC60D9" w:rsidP="0008523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8523A">
        <w:rPr>
          <w:sz w:val="20"/>
          <w:szCs w:val="20"/>
        </w:rPr>
        <w:t>Aktualnosti</w:t>
      </w:r>
    </w:p>
    <w:p w14:paraId="66A6ED36" w14:textId="77777777" w:rsidR="00CC60D9" w:rsidRPr="00CC60D9" w:rsidRDefault="00CC60D9" w:rsidP="00CC60D9">
      <w:pPr>
        <w:spacing w:after="0" w:line="240" w:lineRule="auto"/>
        <w:ind w:firstLine="284"/>
        <w:rPr>
          <w:sz w:val="20"/>
          <w:szCs w:val="20"/>
        </w:rPr>
      </w:pPr>
    </w:p>
    <w:p w14:paraId="0F36F6E0" w14:textId="77777777" w:rsidR="0064793B" w:rsidRPr="00A57ED8" w:rsidRDefault="0064793B" w:rsidP="00C5194C">
      <w:pPr>
        <w:spacing w:after="0" w:line="240" w:lineRule="auto"/>
        <w:ind w:firstLine="284"/>
        <w:rPr>
          <w:rFonts w:eastAsia="Times New Roman" w:cs="Times New Roman"/>
          <w:sz w:val="20"/>
          <w:szCs w:val="20"/>
          <w:lang w:eastAsia="hr-HR"/>
        </w:rPr>
      </w:pPr>
    </w:p>
    <w:p w14:paraId="6BDBB435" w14:textId="2535149F" w:rsidR="0064793B" w:rsidRPr="00A57ED8" w:rsidRDefault="0064793B" w:rsidP="0064793B">
      <w:pPr>
        <w:spacing w:after="0" w:line="240" w:lineRule="auto"/>
        <w:rPr>
          <w:sz w:val="20"/>
          <w:szCs w:val="20"/>
        </w:rPr>
      </w:pPr>
      <w:r w:rsidRPr="00A57ED8">
        <w:rPr>
          <w:b/>
          <w:sz w:val="20"/>
          <w:szCs w:val="20"/>
        </w:rPr>
        <w:t>Ad1</w:t>
      </w:r>
      <w:r w:rsidRPr="00A57ED8">
        <w:rPr>
          <w:sz w:val="20"/>
          <w:szCs w:val="20"/>
        </w:rPr>
        <w:t>.)</w:t>
      </w:r>
      <w:r w:rsidR="00D72758">
        <w:rPr>
          <w:sz w:val="20"/>
          <w:szCs w:val="20"/>
        </w:rPr>
        <w:t xml:space="preserve"> </w:t>
      </w:r>
    </w:p>
    <w:p w14:paraId="669D36BC" w14:textId="77777777" w:rsidR="0064793B" w:rsidRPr="00A57ED8" w:rsidRDefault="0064793B" w:rsidP="0064793B">
      <w:pPr>
        <w:spacing w:after="0" w:line="240" w:lineRule="auto"/>
        <w:jc w:val="center"/>
        <w:rPr>
          <w:b/>
          <w:sz w:val="20"/>
          <w:szCs w:val="20"/>
        </w:rPr>
      </w:pPr>
      <w:r w:rsidRPr="00A57ED8">
        <w:rPr>
          <w:b/>
          <w:sz w:val="20"/>
          <w:szCs w:val="20"/>
        </w:rPr>
        <w:t>ZAKLJUČAK</w:t>
      </w:r>
    </w:p>
    <w:p w14:paraId="3849B046" w14:textId="77777777" w:rsidR="0064793B" w:rsidRPr="00A57ED8" w:rsidRDefault="0064793B" w:rsidP="0064793B">
      <w:pPr>
        <w:spacing w:after="0" w:line="240" w:lineRule="auto"/>
        <w:jc w:val="center"/>
        <w:rPr>
          <w:b/>
          <w:sz w:val="20"/>
          <w:szCs w:val="20"/>
        </w:rPr>
      </w:pPr>
    </w:p>
    <w:p w14:paraId="7DFC4F6F" w14:textId="17654917" w:rsidR="00B31661" w:rsidRDefault="0064793B" w:rsidP="0064793B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 xml:space="preserve">Usvaja se </w:t>
      </w:r>
      <w:r w:rsidR="00BB4774">
        <w:rPr>
          <w:sz w:val="20"/>
          <w:szCs w:val="20"/>
        </w:rPr>
        <w:t xml:space="preserve">zapisnik sa </w:t>
      </w:r>
      <w:r w:rsidR="00ED7266">
        <w:rPr>
          <w:sz w:val="20"/>
          <w:szCs w:val="20"/>
        </w:rPr>
        <w:t>38</w:t>
      </w:r>
      <w:r w:rsidR="00FF14B2">
        <w:rPr>
          <w:sz w:val="20"/>
          <w:szCs w:val="20"/>
        </w:rPr>
        <w:t>. sjednice</w:t>
      </w:r>
      <w:r w:rsidR="00D234F3">
        <w:rPr>
          <w:sz w:val="20"/>
          <w:szCs w:val="20"/>
        </w:rPr>
        <w:t xml:space="preserve"> Školskog odbora</w:t>
      </w:r>
      <w:r w:rsidR="00B31661">
        <w:rPr>
          <w:sz w:val="20"/>
          <w:szCs w:val="20"/>
        </w:rPr>
        <w:t>.</w:t>
      </w:r>
    </w:p>
    <w:p w14:paraId="7AFC8934" w14:textId="49F73502" w:rsidR="000F06AB" w:rsidRDefault="0064793B" w:rsidP="0064793B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 xml:space="preserve">Zaključak je donesen </w:t>
      </w:r>
      <w:r w:rsidR="00550AFD">
        <w:rPr>
          <w:sz w:val="20"/>
          <w:szCs w:val="20"/>
        </w:rPr>
        <w:t>jednoglasno</w:t>
      </w:r>
    </w:p>
    <w:p w14:paraId="45288DEC" w14:textId="77777777" w:rsidR="00A73C11" w:rsidRDefault="00A73C11" w:rsidP="00DA094C">
      <w:pPr>
        <w:spacing w:after="0" w:line="240" w:lineRule="auto"/>
        <w:rPr>
          <w:sz w:val="20"/>
          <w:szCs w:val="20"/>
        </w:rPr>
      </w:pPr>
    </w:p>
    <w:p w14:paraId="3FD95E4B" w14:textId="77777777" w:rsidR="009A283A" w:rsidRDefault="009A283A" w:rsidP="00416089">
      <w:pPr>
        <w:spacing w:after="0" w:line="240" w:lineRule="auto"/>
        <w:rPr>
          <w:sz w:val="20"/>
          <w:szCs w:val="20"/>
        </w:rPr>
      </w:pPr>
    </w:p>
    <w:p w14:paraId="413A89F8" w14:textId="0064D91B" w:rsidR="009A283A" w:rsidRDefault="00B36419" w:rsidP="0041608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 2</w:t>
      </w:r>
      <w:r w:rsidR="009A283A">
        <w:rPr>
          <w:sz w:val="20"/>
          <w:szCs w:val="20"/>
        </w:rPr>
        <w:t xml:space="preserve">.) </w:t>
      </w:r>
    </w:p>
    <w:p w14:paraId="7DCBD4FE" w14:textId="7F6B7F2E" w:rsidR="009A283A" w:rsidRDefault="009A283A" w:rsidP="009A283A">
      <w:pPr>
        <w:spacing w:after="0" w:line="240" w:lineRule="auto"/>
        <w:jc w:val="center"/>
        <w:rPr>
          <w:b/>
          <w:sz w:val="20"/>
          <w:szCs w:val="20"/>
        </w:rPr>
      </w:pPr>
      <w:r w:rsidRPr="009A283A">
        <w:rPr>
          <w:b/>
          <w:sz w:val="20"/>
          <w:szCs w:val="20"/>
        </w:rPr>
        <w:t xml:space="preserve">O D L U K </w:t>
      </w:r>
      <w:r w:rsidR="005D3A89">
        <w:rPr>
          <w:b/>
          <w:sz w:val="20"/>
          <w:szCs w:val="20"/>
        </w:rPr>
        <w:t>A</w:t>
      </w:r>
    </w:p>
    <w:p w14:paraId="0FB715AE" w14:textId="0B5AB124" w:rsidR="009A283A" w:rsidRDefault="001A515B" w:rsidP="009A28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Daje se prethodna suglasnost na sklapanje ugovora o radu sa </w:t>
      </w:r>
      <w:r w:rsidR="00ED7266">
        <w:rPr>
          <w:sz w:val="20"/>
          <w:szCs w:val="20"/>
        </w:rPr>
        <w:t>Lucom N</w:t>
      </w:r>
      <w:r w:rsidR="005D3A89">
        <w:rPr>
          <w:sz w:val="20"/>
          <w:szCs w:val="20"/>
        </w:rPr>
        <w:t>.</w:t>
      </w:r>
      <w:r w:rsidR="00ED7266">
        <w:rPr>
          <w:sz w:val="20"/>
          <w:szCs w:val="20"/>
        </w:rPr>
        <w:t xml:space="preserve"> na puno radno vrijeme na neodređeno.</w:t>
      </w:r>
    </w:p>
    <w:p w14:paraId="642130C8" w14:textId="77777777" w:rsidR="009A283A" w:rsidRDefault="009A283A" w:rsidP="009A28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Odluka je donesena jednoglasno.</w:t>
      </w:r>
    </w:p>
    <w:p w14:paraId="68595F44" w14:textId="77777777" w:rsidR="009A283A" w:rsidRDefault="009A283A" w:rsidP="009A283A">
      <w:pPr>
        <w:spacing w:after="0" w:line="240" w:lineRule="auto"/>
        <w:rPr>
          <w:sz w:val="20"/>
          <w:szCs w:val="20"/>
        </w:rPr>
      </w:pPr>
    </w:p>
    <w:p w14:paraId="45DA9AE7" w14:textId="23505DCE" w:rsidR="00E4704F" w:rsidRPr="0008679E" w:rsidRDefault="00694C97" w:rsidP="001A515B">
      <w:pPr>
        <w:spacing w:after="0" w:line="240" w:lineRule="auto"/>
        <w:rPr>
          <w:sz w:val="20"/>
          <w:szCs w:val="20"/>
        </w:rPr>
      </w:pPr>
      <w:r w:rsidRPr="00694C97">
        <w:rPr>
          <w:b/>
          <w:bCs/>
          <w:sz w:val="20"/>
          <w:szCs w:val="20"/>
        </w:rPr>
        <w:t xml:space="preserve">Ad </w:t>
      </w:r>
      <w:r w:rsidR="001A515B">
        <w:rPr>
          <w:b/>
          <w:bCs/>
          <w:sz w:val="20"/>
          <w:szCs w:val="20"/>
        </w:rPr>
        <w:t>3</w:t>
      </w:r>
      <w:r w:rsidRPr="00694C97">
        <w:rPr>
          <w:b/>
          <w:bCs/>
          <w:sz w:val="20"/>
          <w:szCs w:val="20"/>
        </w:rPr>
        <w:t>.)</w:t>
      </w:r>
      <w:r w:rsidR="0008679E">
        <w:rPr>
          <w:b/>
          <w:bCs/>
          <w:sz w:val="20"/>
          <w:szCs w:val="20"/>
        </w:rPr>
        <w:t xml:space="preserve"> </w:t>
      </w:r>
      <w:r w:rsidR="0008679E" w:rsidRPr="0008679E">
        <w:rPr>
          <w:sz w:val="20"/>
          <w:szCs w:val="20"/>
        </w:rPr>
        <w:t xml:space="preserve">Pod točkom aktualnosti </w:t>
      </w:r>
      <w:r w:rsidR="00ED7266">
        <w:rPr>
          <w:sz w:val="20"/>
          <w:szCs w:val="20"/>
        </w:rPr>
        <w:t>ravnateljica škole izv</w:t>
      </w:r>
      <w:r w:rsidR="00EE4B40">
        <w:rPr>
          <w:sz w:val="20"/>
          <w:szCs w:val="20"/>
        </w:rPr>
        <w:t>i</w:t>
      </w:r>
      <w:r w:rsidR="00ED7266">
        <w:rPr>
          <w:sz w:val="20"/>
          <w:szCs w:val="20"/>
        </w:rPr>
        <w:t>jestila je članove Školskog odbora da je Veterinarska škola odabrana za provođenje istraživanja PISA 2025. godine</w:t>
      </w:r>
      <w:r w:rsidR="001A515B">
        <w:rPr>
          <w:sz w:val="20"/>
          <w:szCs w:val="20"/>
        </w:rPr>
        <w:t>.</w:t>
      </w:r>
      <w:r w:rsidR="00EE4B40">
        <w:rPr>
          <w:sz w:val="20"/>
          <w:szCs w:val="20"/>
        </w:rPr>
        <w:t xml:space="preserve"> </w:t>
      </w:r>
      <w:r w:rsidR="00ED7266">
        <w:rPr>
          <w:sz w:val="20"/>
          <w:szCs w:val="20"/>
        </w:rPr>
        <w:t xml:space="preserve">Istraživanje će se </w:t>
      </w:r>
      <w:r w:rsidR="00EE4B40">
        <w:rPr>
          <w:sz w:val="20"/>
          <w:szCs w:val="20"/>
        </w:rPr>
        <w:t>provoditi</w:t>
      </w:r>
      <w:r w:rsidR="00ED7266">
        <w:rPr>
          <w:sz w:val="20"/>
          <w:szCs w:val="20"/>
        </w:rPr>
        <w:t xml:space="preserve"> od 03. ožujka do 16. travnja 202</w:t>
      </w:r>
      <w:r w:rsidR="00EE4B40">
        <w:rPr>
          <w:sz w:val="20"/>
          <w:szCs w:val="20"/>
        </w:rPr>
        <w:t>5 godine.</w:t>
      </w:r>
    </w:p>
    <w:p w14:paraId="7FC5F081" w14:textId="01B948DD" w:rsidR="00E4704F" w:rsidRDefault="00EE4B40" w:rsidP="00E470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Ravnateljica također izvješćuje članove Školskog odbora da će uređenje prostora škole preuzeti Grad </w:t>
      </w:r>
      <w:r w:rsidR="005D3A89">
        <w:rPr>
          <w:sz w:val="20"/>
          <w:szCs w:val="20"/>
        </w:rPr>
        <w:t>koji će provesti postupak nabave radova i opreme</w:t>
      </w:r>
      <w:r>
        <w:rPr>
          <w:sz w:val="20"/>
          <w:szCs w:val="20"/>
        </w:rPr>
        <w:t>.</w:t>
      </w:r>
    </w:p>
    <w:p w14:paraId="68C870A9" w14:textId="77777777" w:rsidR="009A283A" w:rsidRPr="00694C97" w:rsidRDefault="009A283A" w:rsidP="009A283A">
      <w:pPr>
        <w:spacing w:after="0" w:line="240" w:lineRule="auto"/>
        <w:rPr>
          <w:sz w:val="20"/>
          <w:szCs w:val="20"/>
        </w:rPr>
      </w:pPr>
    </w:p>
    <w:p w14:paraId="6C96EB3E" w14:textId="77777777" w:rsidR="009A283A" w:rsidRPr="009A283A" w:rsidRDefault="009A283A" w:rsidP="009A283A">
      <w:pPr>
        <w:spacing w:after="0" w:line="240" w:lineRule="auto"/>
        <w:rPr>
          <w:sz w:val="20"/>
          <w:szCs w:val="20"/>
        </w:rPr>
      </w:pPr>
    </w:p>
    <w:p w14:paraId="74CBA048" w14:textId="77777777" w:rsidR="008917C5" w:rsidRDefault="008917C5" w:rsidP="00EB7098">
      <w:pPr>
        <w:spacing w:after="0" w:line="240" w:lineRule="auto"/>
        <w:rPr>
          <w:sz w:val="20"/>
          <w:szCs w:val="20"/>
        </w:rPr>
      </w:pPr>
    </w:p>
    <w:p w14:paraId="42D0E69D" w14:textId="7E4FC984" w:rsidR="008917C5" w:rsidRPr="00BB528A" w:rsidRDefault="008917C5" w:rsidP="00EB70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Sjednica je završena u </w:t>
      </w:r>
      <w:r w:rsidR="001A515B">
        <w:rPr>
          <w:sz w:val="20"/>
          <w:szCs w:val="20"/>
        </w:rPr>
        <w:t>16</w:t>
      </w:r>
      <w:r>
        <w:rPr>
          <w:sz w:val="20"/>
          <w:szCs w:val="20"/>
        </w:rPr>
        <w:t>:</w:t>
      </w:r>
      <w:r w:rsidR="00EE4B40">
        <w:rPr>
          <w:sz w:val="20"/>
          <w:szCs w:val="20"/>
        </w:rPr>
        <w:t>40</w:t>
      </w:r>
      <w:r>
        <w:rPr>
          <w:sz w:val="20"/>
          <w:szCs w:val="20"/>
        </w:rPr>
        <w:t>.</w:t>
      </w:r>
    </w:p>
    <w:p w14:paraId="632BE3A2" w14:textId="77777777" w:rsidR="007404A5" w:rsidRPr="00A57ED8" w:rsidRDefault="007404A5" w:rsidP="00461B0D">
      <w:pPr>
        <w:spacing w:after="0" w:line="240" w:lineRule="auto"/>
        <w:rPr>
          <w:sz w:val="20"/>
          <w:szCs w:val="20"/>
        </w:rPr>
      </w:pPr>
    </w:p>
    <w:p w14:paraId="25C8AC73" w14:textId="77777777" w:rsidR="00457A14" w:rsidRDefault="007404A5" w:rsidP="00461B0D">
      <w:pPr>
        <w:spacing w:after="0" w:line="240" w:lineRule="auto"/>
        <w:rPr>
          <w:sz w:val="20"/>
          <w:szCs w:val="20"/>
        </w:rPr>
      </w:pPr>
      <w:r w:rsidRPr="00A57ED8">
        <w:rPr>
          <w:sz w:val="20"/>
          <w:szCs w:val="20"/>
        </w:rPr>
        <w:t>Zapisničar:  Andrea Blagec</w:t>
      </w:r>
      <w:r w:rsidR="008277F9">
        <w:rPr>
          <w:sz w:val="20"/>
          <w:szCs w:val="20"/>
        </w:rPr>
        <w:tab/>
      </w:r>
      <w:r w:rsidR="008277F9">
        <w:rPr>
          <w:sz w:val="20"/>
          <w:szCs w:val="20"/>
        </w:rPr>
        <w:tab/>
      </w:r>
      <w:r w:rsidR="008277F9">
        <w:rPr>
          <w:sz w:val="20"/>
          <w:szCs w:val="20"/>
        </w:rPr>
        <w:tab/>
      </w:r>
    </w:p>
    <w:p w14:paraId="1E8C6F27" w14:textId="77777777" w:rsidR="00457A14" w:rsidRDefault="00457A14" w:rsidP="00461B0D">
      <w:pPr>
        <w:spacing w:after="0" w:line="240" w:lineRule="auto"/>
        <w:rPr>
          <w:sz w:val="20"/>
          <w:szCs w:val="20"/>
        </w:rPr>
      </w:pPr>
    </w:p>
    <w:p w14:paraId="0C90E790" w14:textId="77777777" w:rsidR="007404A5" w:rsidRDefault="008277F9" w:rsidP="00457A14">
      <w:pPr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>Predsjednik</w:t>
      </w:r>
      <w:r w:rsidR="005A4D91" w:rsidRPr="00A57ED8">
        <w:rPr>
          <w:sz w:val="20"/>
          <w:szCs w:val="20"/>
        </w:rPr>
        <w:t xml:space="preserve"> Školskog odbora</w:t>
      </w:r>
      <w:r w:rsidR="000D3087">
        <w:rPr>
          <w:sz w:val="20"/>
          <w:szCs w:val="20"/>
        </w:rPr>
        <w:t>:</w:t>
      </w:r>
    </w:p>
    <w:p w14:paraId="096AC4F5" w14:textId="7ED41810" w:rsidR="008277F9" w:rsidRDefault="008277F9" w:rsidP="00461B0D">
      <w:pPr>
        <w:spacing w:after="0" w:line="240" w:lineRule="auto"/>
        <w:rPr>
          <w:sz w:val="20"/>
          <w:szCs w:val="20"/>
        </w:rPr>
      </w:pPr>
    </w:p>
    <w:p w14:paraId="60129350" w14:textId="77777777" w:rsidR="00461B0D" w:rsidRPr="00A57ED8" w:rsidRDefault="008277F9" w:rsidP="00FF14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14B2">
        <w:rPr>
          <w:sz w:val="20"/>
          <w:szCs w:val="20"/>
        </w:rPr>
        <w:t xml:space="preserve"> Božidar </w:t>
      </w:r>
      <w:proofErr w:type="spellStart"/>
      <w:r w:rsidR="00FF14B2">
        <w:rPr>
          <w:sz w:val="20"/>
          <w:szCs w:val="20"/>
        </w:rPr>
        <w:t>Lazarin</w:t>
      </w:r>
      <w:proofErr w:type="spellEnd"/>
      <w:r w:rsidR="00FF14B2">
        <w:rPr>
          <w:sz w:val="20"/>
          <w:szCs w:val="20"/>
        </w:rPr>
        <w:t>, dipl. ing.</w:t>
      </w:r>
    </w:p>
    <w:sectPr w:rsidR="00461B0D" w:rsidRPr="00A57ED8" w:rsidSect="000A177A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206A4" w14:textId="77777777" w:rsidR="005417A2" w:rsidRDefault="005417A2" w:rsidP="006A4714">
      <w:pPr>
        <w:spacing w:after="0" w:line="240" w:lineRule="auto"/>
      </w:pPr>
      <w:r>
        <w:separator/>
      </w:r>
    </w:p>
  </w:endnote>
  <w:endnote w:type="continuationSeparator" w:id="0">
    <w:p w14:paraId="1C6F89EF" w14:textId="77777777" w:rsidR="005417A2" w:rsidRDefault="005417A2" w:rsidP="006A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18688"/>
      <w:docPartObj>
        <w:docPartGallery w:val="Page Numbers (Bottom of Page)"/>
        <w:docPartUnique/>
      </w:docPartObj>
    </w:sdtPr>
    <w:sdtEndPr/>
    <w:sdtContent>
      <w:p w14:paraId="1D4FFECF" w14:textId="136B1B88" w:rsidR="00600E97" w:rsidRDefault="0033552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1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EEFE87" w14:textId="77777777" w:rsidR="00600E97" w:rsidRDefault="00600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2A3FD" w14:textId="77777777" w:rsidR="005417A2" w:rsidRDefault="005417A2" w:rsidP="006A4714">
      <w:pPr>
        <w:spacing w:after="0" w:line="240" w:lineRule="auto"/>
      </w:pPr>
      <w:r>
        <w:separator/>
      </w:r>
    </w:p>
  </w:footnote>
  <w:footnote w:type="continuationSeparator" w:id="0">
    <w:p w14:paraId="18533BD8" w14:textId="77777777" w:rsidR="005417A2" w:rsidRDefault="005417A2" w:rsidP="006A4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418"/>
        </w:tabs>
        <w:ind w:left="1111" w:hanging="69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5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7" w15:restartNumberingAfterBreak="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8" w15:restartNumberingAfterBreak="0">
    <w:nsid w:val="00000020"/>
    <w:multiLevelType w:val="singleLevel"/>
    <w:tmpl w:val="00000020"/>
    <w:name w:val="WW8Num3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27"/>
    <w:multiLevelType w:val="singleLevel"/>
    <w:tmpl w:val="00000027"/>
    <w:name w:val="WW8Num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29"/>
    <w:multiLevelType w:val="singleLevel"/>
    <w:tmpl w:val="00000029"/>
    <w:name w:val="WW8Num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lang w:val="hr-HR"/>
      </w:rPr>
    </w:lvl>
  </w:abstractNum>
  <w:abstractNum w:abstractNumId="11" w15:restartNumberingAfterBreak="0">
    <w:nsid w:val="0000002D"/>
    <w:multiLevelType w:val="multilevel"/>
    <w:tmpl w:val="0000002D"/>
    <w:name w:val="WW8Num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hr-HR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65772"/>
    <w:multiLevelType w:val="hybridMultilevel"/>
    <w:tmpl w:val="825C7848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7F031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45742"/>
    <w:multiLevelType w:val="hybridMultilevel"/>
    <w:tmpl w:val="7E121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37E05"/>
    <w:multiLevelType w:val="hybridMultilevel"/>
    <w:tmpl w:val="781A0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13AD8"/>
    <w:multiLevelType w:val="hybridMultilevel"/>
    <w:tmpl w:val="58EA5A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5410AF"/>
    <w:multiLevelType w:val="hybridMultilevel"/>
    <w:tmpl w:val="C5F61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C2397"/>
    <w:multiLevelType w:val="hybridMultilevel"/>
    <w:tmpl w:val="3D06998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E76A0"/>
    <w:multiLevelType w:val="hybridMultilevel"/>
    <w:tmpl w:val="EAE6041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06B69"/>
    <w:multiLevelType w:val="hybridMultilevel"/>
    <w:tmpl w:val="8112F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2D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B78E3"/>
    <w:multiLevelType w:val="hybridMultilevel"/>
    <w:tmpl w:val="3F5030D2"/>
    <w:lvl w:ilvl="0" w:tplc="CFD4785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814C97"/>
    <w:multiLevelType w:val="hybridMultilevel"/>
    <w:tmpl w:val="39FCC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5"/>
  </w:num>
  <w:num w:numId="5">
    <w:abstractNumId w:val="2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15"/>
    <w:rsid w:val="000103AF"/>
    <w:rsid w:val="00023418"/>
    <w:rsid w:val="0002466B"/>
    <w:rsid w:val="000269F8"/>
    <w:rsid w:val="00030D3D"/>
    <w:rsid w:val="0003799E"/>
    <w:rsid w:val="0004287E"/>
    <w:rsid w:val="00063565"/>
    <w:rsid w:val="00066C93"/>
    <w:rsid w:val="00066E59"/>
    <w:rsid w:val="00071094"/>
    <w:rsid w:val="00072192"/>
    <w:rsid w:val="0008510A"/>
    <w:rsid w:val="0008523A"/>
    <w:rsid w:val="000860C4"/>
    <w:rsid w:val="0008679E"/>
    <w:rsid w:val="00091789"/>
    <w:rsid w:val="000A1649"/>
    <w:rsid w:val="000A177A"/>
    <w:rsid w:val="000C1F0D"/>
    <w:rsid w:val="000D3087"/>
    <w:rsid w:val="000D6D8E"/>
    <w:rsid w:val="000E518C"/>
    <w:rsid w:val="000E6253"/>
    <w:rsid w:val="000E69FA"/>
    <w:rsid w:val="000F06AB"/>
    <w:rsid w:val="00113A0B"/>
    <w:rsid w:val="0011521B"/>
    <w:rsid w:val="001170D7"/>
    <w:rsid w:val="00122465"/>
    <w:rsid w:val="00125711"/>
    <w:rsid w:val="001332C1"/>
    <w:rsid w:val="001428CC"/>
    <w:rsid w:val="00143CA2"/>
    <w:rsid w:val="00150306"/>
    <w:rsid w:val="001525C7"/>
    <w:rsid w:val="00154F51"/>
    <w:rsid w:val="001565BC"/>
    <w:rsid w:val="00171CC1"/>
    <w:rsid w:val="0017799C"/>
    <w:rsid w:val="0019329C"/>
    <w:rsid w:val="00197734"/>
    <w:rsid w:val="001A515B"/>
    <w:rsid w:val="001B029C"/>
    <w:rsid w:val="001D1D14"/>
    <w:rsid w:val="001F0B58"/>
    <w:rsid w:val="001F4E22"/>
    <w:rsid w:val="001F7963"/>
    <w:rsid w:val="00202BA4"/>
    <w:rsid w:val="0021017C"/>
    <w:rsid w:val="002115DB"/>
    <w:rsid w:val="00214CFC"/>
    <w:rsid w:val="00217779"/>
    <w:rsid w:val="00242DAC"/>
    <w:rsid w:val="002431B7"/>
    <w:rsid w:val="0024773A"/>
    <w:rsid w:val="002519BB"/>
    <w:rsid w:val="0025223F"/>
    <w:rsid w:val="00256088"/>
    <w:rsid w:val="00257F40"/>
    <w:rsid w:val="00263001"/>
    <w:rsid w:val="00265CB3"/>
    <w:rsid w:val="00276EC9"/>
    <w:rsid w:val="00277A73"/>
    <w:rsid w:val="0028305A"/>
    <w:rsid w:val="002867CF"/>
    <w:rsid w:val="00290DA0"/>
    <w:rsid w:val="002A294D"/>
    <w:rsid w:val="002B3434"/>
    <w:rsid w:val="002B350D"/>
    <w:rsid w:val="002B4B46"/>
    <w:rsid w:val="002C23BA"/>
    <w:rsid w:val="002C3E1B"/>
    <w:rsid w:val="002C46BD"/>
    <w:rsid w:val="002C49A7"/>
    <w:rsid w:val="002C571D"/>
    <w:rsid w:val="00306A07"/>
    <w:rsid w:val="00313B1B"/>
    <w:rsid w:val="00316639"/>
    <w:rsid w:val="003166F3"/>
    <w:rsid w:val="003170B2"/>
    <w:rsid w:val="003174AB"/>
    <w:rsid w:val="003209C6"/>
    <w:rsid w:val="00332438"/>
    <w:rsid w:val="00333B95"/>
    <w:rsid w:val="00335523"/>
    <w:rsid w:val="003451D7"/>
    <w:rsid w:val="003500C0"/>
    <w:rsid w:val="00355034"/>
    <w:rsid w:val="00372CB2"/>
    <w:rsid w:val="00376F68"/>
    <w:rsid w:val="003907D7"/>
    <w:rsid w:val="00396474"/>
    <w:rsid w:val="003A1065"/>
    <w:rsid w:val="003B3D69"/>
    <w:rsid w:val="003B609F"/>
    <w:rsid w:val="003C6403"/>
    <w:rsid w:val="003C7D60"/>
    <w:rsid w:val="003D1EDD"/>
    <w:rsid w:val="003D4075"/>
    <w:rsid w:val="003E2FD7"/>
    <w:rsid w:val="003F050E"/>
    <w:rsid w:val="003F4119"/>
    <w:rsid w:val="00402B82"/>
    <w:rsid w:val="00410699"/>
    <w:rsid w:val="004122B0"/>
    <w:rsid w:val="004126F0"/>
    <w:rsid w:val="0041579B"/>
    <w:rsid w:val="00416089"/>
    <w:rsid w:val="00425E16"/>
    <w:rsid w:val="00431525"/>
    <w:rsid w:val="00432A56"/>
    <w:rsid w:val="00435C22"/>
    <w:rsid w:val="00454B0F"/>
    <w:rsid w:val="00457729"/>
    <w:rsid w:val="00457A14"/>
    <w:rsid w:val="00461B0D"/>
    <w:rsid w:val="00461D4E"/>
    <w:rsid w:val="00465D5C"/>
    <w:rsid w:val="00471B71"/>
    <w:rsid w:val="004824AD"/>
    <w:rsid w:val="004859F5"/>
    <w:rsid w:val="00485AF4"/>
    <w:rsid w:val="00487F01"/>
    <w:rsid w:val="00494DF2"/>
    <w:rsid w:val="00497530"/>
    <w:rsid w:val="004A32F4"/>
    <w:rsid w:val="004B6424"/>
    <w:rsid w:val="004B6FA9"/>
    <w:rsid w:val="004B74AD"/>
    <w:rsid w:val="004C0E48"/>
    <w:rsid w:val="004C32F9"/>
    <w:rsid w:val="004D046B"/>
    <w:rsid w:val="004D49A9"/>
    <w:rsid w:val="004E22A9"/>
    <w:rsid w:val="00500DA3"/>
    <w:rsid w:val="00503C28"/>
    <w:rsid w:val="005079F2"/>
    <w:rsid w:val="00521F4D"/>
    <w:rsid w:val="00530533"/>
    <w:rsid w:val="005316CF"/>
    <w:rsid w:val="00531E09"/>
    <w:rsid w:val="005355B9"/>
    <w:rsid w:val="005417A2"/>
    <w:rsid w:val="00541D34"/>
    <w:rsid w:val="00550AFD"/>
    <w:rsid w:val="00552BA8"/>
    <w:rsid w:val="005677D4"/>
    <w:rsid w:val="00580581"/>
    <w:rsid w:val="00597BA1"/>
    <w:rsid w:val="005A437D"/>
    <w:rsid w:val="005A4D91"/>
    <w:rsid w:val="005B268A"/>
    <w:rsid w:val="005B3BA8"/>
    <w:rsid w:val="005B5BC0"/>
    <w:rsid w:val="005B643B"/>
    <w:rsid w:val="005C71A2"/>
    <w:rsid w:val="005D0782"/>
    <w:rsid w:val="005D3A89"/>
    <w:rsid w:val="005E0515"/>
    <w:rsid w:val="005E2EB7"/>
    <w:rsid w:val="00600E97"/>
    <w:rsid w:val="0060484C"/>
    <w:rsid w:val="00606E89"/>
    <w:rsid w:val="00607BC1"/>
    <w:rsid w:val="00610FFF"/>
    <w:rsid w:val="00616F23"/>
    <w:rsid w:val="00620B73"/>
    <w:rsid w:val="00631FAE"/>
    <w:rsid w:val="00633E00"/>
    <w:rsid w:val="00635323"/>
    <w:rsid w:val="0063699B"/>
    <w:rsid w:val="00640FE7"/>
    <w:rsid w:val="0064793B"/>
    <w:rsid w:val="00650C44"/>
    <w:rsid w:val="00651D54"/>
    <w:rsid w:val="0065260B"/>
    <w:rsid w:val="00662C7F"/>
    <w:rsid w:val="006719B6"/>
    <w:rsid w:val="00675D6D"/>
    <w:rsid w:val="00693108"/>
    <w:rsid w:val="00694C97"/>
    <w:rsid w:val="0069549E"/>
    <w:rsid w:val="00697633"/>
    <w:rsid w:val="006A42C5"/>
    <w:rsid w:val="006A4714"/>
    <w:rsid w:val="006A5FE4"/>
    <w:rsid w:val="006B2E4B"/>
    <w:rsid w:val="006B5F3A"/>
    <w:rsid w:val="006B6063"/>
    <w:rsid w:val="006B7A47"/>
    <w:rsid w:val="006E2D82"/>
    <w:rsid w:val="006F050D"/>
    <w:rsid w:val="00701011"/>
    <w:rsid w:val="00714AFD"/>
    <w:rsid w:val="00737DEB"/>
    <w:rsid w:val="007404A5"/>
    <w:rsid w:val="00743FC8"/>
    <w:rsid w:val="00752E53"/>
    <w:rsid w:val="00754589"/>
    <w:rsid w:val="0076435D"/>
    <w:rsid w:val="007702D3"/>
    <w:rsid w:val="0077119C"/>
    <w:rsid w:val="00780798"/>
    <w:rsid w:val="00782151"/>
    <w:rsid w:val="00783F58"/>
    <w:rsid w:val="00790903"/>
    <w:rsid w:val="00796ED2"/>
    <w:rsid w:val="007A0834"/>
    <w:rsid w:val="007A1F05"/>
    <w:rsid w:val="007A222C"/>
    <w:rsid w:val="007A5EA2"/>
    <w:rsid w:val="007B1CF3"/>
    <w:rsid w:val="007C692D"/>
    <w:rsid w:val="007C6C2B"/>
    <w:rsid w:val="007D76C7"/>
    <w:rsid w:val="007F318C"/>
    <w:rsid w:val="00800E1B"/>
    <w:rsid w:val="00801C56"/>
    <w:rsid w:val="00804F04"/>
    <w:rsid w:val="008051F3"/>
    <w:rsid w:val="00805FAB"/>
    <w:rsid w:val="00813210"/>
    <w:rsid w:val="00815676"/>
    <w:rsid w:val="00816A4E"/>
    <w:rsid w:val="008176B1"/>
    <w:rsid w:val="00822A3E"/>
    <w:rsid w:val="008277F9"/>
    <w:rsid w:val="00827F4B"/>
    <w:rsid w:val="008351A3"/>
    <w:rsid w:val="0083753C"/>
    <w:rsid w:val="00843639"/>
    <w:rsid w:val="00850896"/>
    <w:rsid w:val="00854DD6"/>
    <w:rsid w:val="008721B5"/>
    <w:rsid w:val="00873FEC"/>
    <w:rsid w:val="00886FE0"/>
    <w:rsid w:val="008917C5"/>
    <w:rsid w:val="008951B9"/>
    <w:rsid w:val="008965E0"/>
    <w:rsid w:val="008B6132"/>
    <w:rsid w:val="008B62B6"/>
    <w:rsid w:val="008D637A"/>
    <w:rsid w:val="008E0294"/>
    <w:rsid w:val="008E22C9"/>
    <w:rsid w:val="008E4557"/>
    <w:rsid w:val="008E6479"/>
    <w:rsid w:val="008F1E3C"/>
    <w:rsid w:val="008F7569"/>
    <w:rsid w:val="00901914"/>
    <w:rsid w:val="00902682"/>
    <w:rsid w:val="009104CD"/>
    <w:rsid w:val="00922E44"/>
    <w:rsid w:val="00924134"/>
    <w:rsid w:val="009269C3"/>
    <w:rsid w:val="009278F6"/>
    <w:rsid w:val="00930F8C"/>
    <w:rsid w:val="00931B83"/>
    <w:rsid w:val="00933247"/>
    <w:rsid w:val="00936915"/>
    <w:rsid w:val="009375AF"/>
    <w:rsid w:val="00942745"/>
    <w:rsid w:val="00960A22"/>
    <w:rsid w:val="00963BD5"/>
    <w:rsid w:val="009771D9"/>
    <w:rsid w:val="0097733B"/>
    <w:rsid w:val="00977B62"/>
    <w:rsid w:val="00994340"/>
    <w:rsid w:val="009A283A"/>
    <w:rsid w:val="009A7F3A"/>
    <w:rsid w:val="009C583F"/>
    <w:rsid w:val="009D0605"/>
    <w:rsid w:val="009D171A"/>
    <w:rsid w:val="009E16E4"/>
    <w:rsid w:val="009E23DF"/>
    <w:rsid w:val="009E35ED"/>
    <w:rsid w:val="009E5339"/>
    <w:rsid w:val="009E7445"/>
    <w:rsid w:val="009E7BDA"/>
    <w:rsid w:val="009F004F"/>
    <w:rsid w:val="009F2715"/>
    <w:rsid w:val="009F76B3"/>
    <w:rsid w:val="00A2101D"/>
    <w:rsid w:val="00A218D9"/>
    <w:rsid w:val="00A23C11"/>
    <w:rsid w:val="00A25466"/>
    <w:rsid w:val="00A30378"/>
    <w:rsid w:val="00A450B6"/>
    <w:rsid w:val="00A4607F"/>
    <w:rsid w:val="00A57ED8"/>
    <w:rsid w:val="00A60370"/>
    <w:rsid w:val="00A71272"/>
    <w:rsid w:val="00A72126"/>
    <w:rsid w:val="00A73C11"/>
    <w:rsid w:val="00A75224"/>
    <w:rsid w:val="00A772FF"/>
    <w:rsid w:val="00A824CF"/>
    <w:rsid w:val="00A838F6"/>
    <w:rsid w:val="00A84924"/>
    <w:rsid w:val="00A84F73"/>
    <w:rsid w:val="00A8565A"/>
    <w:rsid w:val="00A94477"/>
    <w:rsid w:val="00AA6F54"/>
    <w:rsid w:val="00AB0F99"/>
    <w:rsid w:val="00AB7E2B"/>
    <w:rsid w:val="00AC216D"/>
    <w:rsid w:val="00AC3E51"/>
    <w:rsid w:val="00AC4AA1"/>
    <w:rsid w:val="00AD316D"/>
    <w:rsid w:val="00AE6E93"/>
    <w:rsid w:val="00AF78C4"/>
    <w:rsid w:val="00B01F15"/>
    <w:rsid w:val="00B04B02"/>
    <w:rsid w:val="00B05A5F"/>
    <w:rsid w:val="00B25F1B"/>
    <w:rsid w:val="00B3123F"/>
    <w:rsid w:val="00B31661"/>
    <w:rsid w:val="00B36419"/>
    <w:rsid w:val="00B44F22"/>
    <w:rsid w:val="00B458F1"/>
    <w:rsid w:val="00B46687"/>
    <w:rsid w:val="00B50B16"/>
    <w:rsid w:val="00B603D0"/>
    <w:rsid w:val="00B7701C"/>
    <w:rsid w:val="00B816B1"/>
    <w:rsid w:val="00B868AE"/>
    <w:rsid w:val="00B87DC7"/>
    <w:rsid w:val="00B91A9A"/>
    <w:rsid w:val="00B972AF"/>
    <w:rsid w:val="00BB3775"/>
    <w:rsid w:val="00BB4774"/>
    <w:rsid w:val="00BB528A"/>
    <w:rsid w:val="00BC4458"/>
    <w:rsid w:val="00BC54E8"/>
    <w:rsid w:val="00BC5B80"/>
    <w:rsid w:val="00BD274A"/>
    <w:rsid w:val="00BD49C8"/>
    <w:rsid w:val="00BE7631"/>
    <w:rsid w:val="00BF47F1"/>
    <w:rsid w:val="00BF6100"/>
    <w:rsid w:val="00BF68EA"/>
    <w:rsid w:val="00BF7429"/>
    <w:rsid w:val="00BF7D02"/>
    <w:rsid w:val="00C14694"/>
    <w:rsid w:val="00C15797"/>
    <w:rsid w:val="00C25BA0"/>
    <w:rsid w:val="00C25EAF"/>
    <w:rsid w:val="00C27C50"/>
    <w:rsid w:val="00C457EA"/>
    <w:rsid w:val="00C50D8E"/>
    <w:rsid w:val="00C5194C"/>
    <w:rsid w:val="00C60BE2"/>
    <w:rsid w:val="00C622AE"/>
    <w:rsid w:val="00C6676A"/>
    <w:rsid w:val="00C804D8"/>
    <w:rsid w:val="00C80C62"/>
    <w:rsid w:val="00C83A79"/>
    <w:rsid w:val="00C93215"/>
    <w:rsid w:val="00CA004B"/>
    <w:rsid w:val="00CA5FBB"/>
    <w:rsid w:val="00CB7802"/>
    <w:rsid w:val="00CC02D5"/>
    <w:rsid w:val="00CC60D9"/>
    <w:rsid w:val="00CD65CE"/>
    <w:rsid w:val="00CE5529"/>
    <w:rsid w:val="00CE673D"/>
    <w:rsid w:val="00CF237D"/>
    <w:rsid w:val="00D02FD7"/>
    <w:rsid w:val="00D05439"/>
    <w:rsid w:val="00D05DE9"/>
    <w:rsid w:val="00D068FD"/>
    <w:rsid w:val="00D20F0F"/>
    <w:rsid w:val="00D234F3"/>
    <w:rsid w:val="00D24382"/>
    <w:rsid w:val="00D256F6"/>
    <w:rsid w:val="00D26889"/>
    <w:rsid w:val="00D30D4C"/>
    <w:rsid w:val="00D31FD0"/>
    <w:rsid w:val="00D3513B"/>
    <w:rsid w:val="00D51E33"/>
    <w:rsid w:val="00D55A4B"/>
    <w:rsid w:val="00D577D5"/>
    <w:rsid w:val="00D67F8B"/>
    <w:rsid w:val="00D72758"/>
    <w:rsid w:val="00D72983"/>
    <w:rsid w:val="00D741C0"/>
    <w:rsid w:val="00D75D8B"/>
    <w:rsid w:val="00D77167"/>
    <w:rsid w:val="00D97E28"/>
    <w:rsid w:val="00DA094C"/>
    <w:rsid w:val="00DB2573"/>
    <w:rsid w:val="00DB2F19"/>
    <w:rsid w:val="00DC422E"/>
    <w:rsid w:val="00DE21F1"/>
    <w:rsid w:val="00DE408C"/>
    <w:rsid w:val="00DE7165"/>
    <w:rsid w:val="00DE79A7"/>
    <w:rsid w:val="00DF4144"/>
    <w:rsid w:val="00DF6076"/>
    <w:rsid w:val="00E0209C"/>
    <w:rsid w:val="00E02306"/>
    <w:rsid w:val="00E044F8"/>
    <w:rsid w:val="00E07932"/>
    <w:rsid w:val="00E1287D"/>
    <w:rsid w:val="00E1442F"/>
    <w:rsid w:val="00E145A5"/>
    <w:rsid w:val="00E20142"/>
    <w:rsid w:val="00E20ADB"/>
    <w:rsid w:val="00E26AB1"/>
    <w:rsid w:val="00E3370C"/>
    <w:rsid w:val="00E37CB2"/>
    <w:rsid w:val="00E4704F"/>
    <w:rsid w:val="00E52000"/>
    <w:rsid w:val="00E72586"/>
    <w:rsid w:val="00E73BB7"/>
    <w:rsid w:val="00E763F9"/>
    <w:rsid w:val="00E76D22"/>
    <w:rsid w:val="00E907B3"/>
    <w:rsid w:val="00E91380"/>
    <w:rsid w:val="00E92FE7"/>
    <w:rsid w:val="00E951AA"/>
    <w:rsid w:val="00EA5036"/>
    <w:rsid w:val="00EB7098"/>
    <w:rsid w:val="00EC4A33"/>
    <w:rsid w:val="00EC608F"/>
    <w:rsid w:val="00ED7266"/>
    <w:rsid w:val="00EE4B40"/>
    <w:rsid w:val="00F01882"/>
    <w:rsid w:val="00F03998"/>
    <w:rsid w:val="00F045E4"/>
    <w:rsid w:val="00F13F26"/>
    <w:rsid w:val="00F16BBD"/>
    <w:rsid w:val="00F227E5"/>
    <w:rsid w:val="00F2731C"/>
    <w:rsid w:val="00F31EFD"/>
    <w:rsid w:val="00F34080"/>
    <w:rsid w:val="00F35F29"/>
    <w:rsid w:val="00F379B5"/>
    <w:rsid w:val="00F37B7F"/>
    <w:rsid w:val="00F43C31"/>
    <w:rsid w:val="00F50BC3"/>
    <w:rsid w:val="00F62CB4"/>
    <w:rsid w:val="00F64DB1"/>
    <w:rsid w:val="00F66AD1"/>
    <w:rsid w:val="00F71466"/>
    <w:rsid w:val="00F7398B"/>
    <w:rsid w:val="00F76A21"/>
    <w:rsid w:val="00F80D06"/>
    <w:rsid w:val="00F9354E"/>
    <w:rsid w:val="00FA7109"/>
    <w:rsid w:val="00FB369A"/>
    <w:rsid w:val="00FC2033"/>
    <w:rsid w:val="00FC3A2F"/>
    <w:rsid w:val="00FC6348"/>
    <w:rsid w:val="00FD6E74"/>
    <w:rsid w:val="00FE5C03"/>
    <w:rsid w:val="00FF14B2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2634"/>
  <w15:docId w15:val="{5749A1C1-4AB4-46D4-B344-75737912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A4"/>
  </w:style>
  <w:style w:type="paragraph" w:styleId="Naslov1">
    <w:name w:val="heading 1"/>
    <w:basedOn w:val="Normal"/>
    <w:next w:val="Normal"/>
    <w:link w:val="Naslov1Char"/>
    <w:qFormat/>
    <w:rsid w:val="00A84F73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7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7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A84F73"/>
    <w:rPr>
      <w:rFonts w:ascii="Bookman Old Style" w:eastAsia="Times New Roman" w:hAnsi="Bookman Old Style" w:cs="Times New Roman"/>
      <w:b/>
      <w:bCs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A4714"/>
  </w:style>
  <w:style w:type="paragraph" w:styleId="Podnoje">
    <w:name w:val="footer"/>
    <w:basedOn w:val="Normal"/>
    <w:link w:val="PodnojeChar"/>
    <w:uiPriority w:val="99"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714"/>
  </w:style>
  <w:style w:type="paragraph" w:customStyle="1" w:styleId="Default">
    <w:name w:val="Default"/>
    <w:rsid w:val="00633E0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</w:rPr>
  </w:style>
  <w:style w:type="paragraph" w:styleId="StandardWeb">
    <w:name w:val="Normal (Web)"/>
    <w:basedOn w:val="Normal"/>
    <w:uiPriority w:val="99"/>
    <w:semiHidden/>
    <w:unhideWhenUsed/>
    <w:rsid w:val="00A60370"/>
    <w:rPr>
      <w:rFonts w:ascii="Times New Roman" w:hAnsi="Times New Roman" w:cs="Times New Roman"/>
    </w:rPr>
  </w:style>
  <w:style w:type="paragraph" w:styleId="Tijeloteksta">
    <w:name w:val="Body Text"/>
    <w:basedOn w:val="Normal"/>
    <w:link w:val="TijelotekstaChar"/>
    <w:rsid w:val="00F66A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F66AD1"/>
    <w:rPr>
      <w:rFonts w:ascii="Times New Roman" w:eastAsia="Calibri" w:hAnsi="Times New Roman" w:cs="Times New Roman"/>
      <w:lang w:eastAsia="zh-CN"/>
    </w:rPr>
  </w:style>
  <w:style w:type="paragraph" w:styleId="Kartadokumenta">
    <w:name w:val="Document Map"/>
    <w:basedOn w:val="Normal"/>
    <w:link w:val="KartadokumentaChar"/>
    <w:semiHidden/>
    <w:rsid w:val="00E144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E1442F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character" w:styleId="Istaknutareferenca">
    <w:name w:val="Intense Reference"/>
    <w:basedOn w:val="Zadanifontodlomka"/>
    <w:uiPriority w:val="32"/>
    <w:qFormat/>
    <w:rsid w:val="00D97E28"/>
    <w:rPr>
      <w:b/>
      <w:bCs/>
      <w:smallCaps/>
      <w:color w:val="4F81BD" w:themeColor="accent1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9943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43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43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43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4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BF79-1BA3-4D3A-A3C6-C78F3604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korisnik</cp:lastModifiedBy>
  <cp:revision>3</cp:revision>
  <cp:lastPrinted>2022-10-28T08:13:00Z</cp:lastPrinted>
  <dcterms:created xsi:type="dcterms:W3CDTF">2024-12-04T08:04:00Z</dcterms:created>
  <dcterms:modified xsi:type="dcterms:W3CDTF">2024-12-04T08:04:00Z</dcterms:modified>
</cp:coreProperties>
</file>