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A11E" w14:textId="77777777" w:rsidR="00BB3775" w:rsidRPr="00A57ED8" w:rsidRDefault="009F2715" w:rsidP="009F2715">
      <w:pPr>
        <w:spacing w:after="0"/>
        <w:rPr>
          <w:b/>
          <w:sz w:val="20"/>
          <w:szCs w:val="20"/>
        </w:rPr>
      </w:pPr>
      <w:r w:rsidRPr="00A57ED8">
        <w:rPr>
          <w:b/>
          <w:sz w:val="20"/>
          <w:szCs w:val="20"/>
        </w:rPr>
        <w:t>VETERINARSKA ŠKOLA</w:t>
      </w:r>
    </w:p>
    <w:p w14:paraId="25ECD6F0" w14:textId="77777777" w:rsidR="009F2715" w:rsidRPr="00A57ED8" w:rsidRDefault="009F2715" w:rsidP="009F2715">
      <w:pPr>
        <w:spacing w:after="0"/>
        <w:rPr>
          <w:b/>
          <w:sz w:val="20"/>
          <w:szCs w:val="20"/>
        </w:rPr>
      </w:pPr>
      <w:r w:rsidRPr="00A57ED8">
        <w:rPr>
          <w:b/>
          <w:sz w:val="20"/>
          <w:szCs w:val="20"/>
        </w:rPr>
        <w:t>ZAGREB, GJURE PREJCA 2</w:t>
      </w:r>
    </w:p>
    <w:p w14:paraId="09FE8344" w14:textId="77777777" w:rsidR="00E951AA" w:rsidRPr="00A57ED8" w:rsidRDefault="00E951AA" w:rsidP="009F2715">
      <w:pPr>
        <w:spacing w:after="0"/>
        <w:rPr>
          <w:b/>
          <w:sz w:val="20"/>
          <w:szCs w:val="20"/>
        </w:rPr>
      </w:pPr>
    </w:p>
    <w:p w14:paraId="03FE8586" w14:textId="7BC128B2" w:rsidR="002B4B46" w:rsidRPr="002B4B46" w:rsidRDefault="002B4B46" w:rsidP="002B4B46">
      <w:pPr>
        <w:spacing w:after="0"/>
        <w:rPr>
          <w:b/>
          <w:sz w:val="20"/>
          <w:szCs w:val="20"/>
        </w:rPr>
      </w:pPr>
      <w:r w:rsidRPr="002B4B46">
        <w:rPr>
          <w:b/>
          <w:sz w:val="20"/>
          <w:szCs w:val="20"/>
        </w:rPr>
        <w:t xml:space="preserve">KLASA: </w:t>
      </w:r>
      <w:r w:rsidR="00C50D8E" w:rsidRPr="00C50D8E">
        <w:rPr>
          <w:b/>
          <w:sz w:val="20"/>
          <w:szCs w:val="20"/>
        </w:rPr>
        <w:t>007-04/24-01/8</w:t>
      </w:r>
    </w:p>
    <w:p w14:paraId="56551389" w14:textId="64E8A377" w:rsidR="002B4B46" w:rsidRPr="002B4B46" w:rsidRDefault="002B4B46" w:rsidP="002B4B46">
      <w:pPr>
        <w:spacing w:after="0"/>
        <w:rPr>
          <w:b/>
          <w:sz w:val="20"/>
          <w:szCs w:val="20"/>
        </w:rPr>
      </w:pPr>
      <w:r w:rsidRPr="002B4B46">
        <w:rPr>
          <w:b/>
          <w:sz w:val="20"/>
          <w:szCs w:val="20"/>
        </w:rPr>
        <w:t>URBROJ: 251-296-</w:t>
      </w:r>
      <w:r w:rsidR="00C50D8E">
        <w:rPr>
          <w:b/>
          <w:sz w:val="20"/>
          <w:szCs w:val="20"/>
        </w:rPr>
        <w:t>24</w:t>
      </w:r>
      <w:r w:rsidR="0008523A">
        <w:rPr>
          <w:b/>
          <w:sz w:val="20"/>
          <w:szCs w:val="20"/>
        </w:rPr>
        <w:t>-2</w:t>
      </w:r>
    </w:p>
    <w:p w14:paraId="18DB4EE8" w14:textId="77777777" w:rsidR="009F2715" w:rsidRPr="00A57ED8" w:rsidRDefault="009F2715" w:rsidP="009F2715">
      <w:pPr>
        <w:spacing w:after="0"/>
        <w:rPr>
          <w:b/>
          <w:sz w:val="20"/>
          <w:szCs w:val="20"/>
        </w:rPr>
      </w:pPr>
    </w:p>
    <w:p w14:paraId="306ECF7B" w14:textId="1FED8C8B" w:rsidR="009F2715" w:rsidRPr="00A57ED8" w:rsidRDefault="008C0A49" w:rsidP="009F271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ZAKLJUČCI</w:t>
      </w:r>
      <w:r w:rsidR="009F2715" w:rsidRPr="00A57ED8">
        <w:rPr>
          <w:b/>
          <w:sz w:val="20"/>
          <w:szCs w:val="20"/>
        </w:rPr>
        <w:t xml:space="preserve"> SA </w:t>
      </w:r>
      <w:r w:rsidR="00B05A5F">
        <w:rPr>
          <w:b/>
          <w:sz w:val="20"/>
          <w:szCs w:val="20"/>
        </w:rPr>
        <w:t>37</w:t>
      </w:r>
      <w:r w:rsidR="009F2715" w:rsidRPr="00A57ED8">
        <w:rPr>
          <w:b/>
          <w:sz w:val="20"/>
          <w:szCs w:val="20"/>
        </w:rPr>
        <w:t>. SJEDNICE ŠKOLSKOG ODBORA</w:t>
      </w:r>
    </w:p>
    <w:p w14:paraId="261A7A2D" w14:textId="1A68A669" w:rsidR="009F2715" w:rsidRPr="00A57ED8" w:rsidRDefault="009F2715" w:rsidP="007404A5">
      <w:pPr>
        <w:spacing w:after="0"/>
        <w:jc w:val="center"/>
        <w:rPr>
          <w:sz w:val="20"/>
          <w:szCs w:val="20"/>
        </w:rPr>
      </w:pPr>
      <w:r w:rsidRPr="00A57ED8">
        <w:rPr>
          <w:sz w:val="20"/>
          <w:szCs w:val="20"/>
        </w:rPr>
        <w:t xml:space="preserve">održane dana </w:t>
      </w:r>
      <w:r w:rsidR="00B05A5F">
        <w:rPr>
          <w:sz w:val="20"/>
          <w:szCs w:val="20"/>
        </w:rPr>
        <w:t>07</w:t>
      </w:r>
      <w:r w:rsidR="004E22A9">
        <w:rPr>
          <w:sz w:val="20"/>
          <w:szCs w:val="20"/>
        </w:rPr>
        <w:t xml:space="preserve">. </w:t>
      </w:r>
      <w:r w:rsidR="00457729">
        <w:rPr>
          <w:sz w:val="20"/>
          <w:szCs w:val="20"/>
        </w:rPr>
        <w:t>listopada</w:t>
      </w:r>
      <w:r w:rsidR="00A72126">
        <w:rPr>
          <w:sz w:val="20"/>
          <w:szCs w:val="20"/>
        </w:rPr>
        <w:t xml:space="preserve"> </w:t>
      </w:r>
      <w:r w:rsidR="002B4B46">
        <w:rPr>
          <w:sz w:val="20"/>
          <w:szCs w:val="20"/>
        </w:rPr>
        <w:t>202</w:t>
      </w:r>
      <w:r w:rsidR="00675D6D">
        <w:rPr>
          <w:sz w:val="20"/>
          <w:szCs w:val="20"/>
        </w:rPr>
        <w:t>3</w:t>
      </w:r>
      <w:r w:rsidR="004126F0" w:rsidRPr="00A57ED8">
        <w:rPr>
          <w:sz w:val="20"/>
          <w:szCs w:val="20"/>
        </w:rPr>
        <w:t xml:space="preserve">. godine s početkom u </w:t>
      </w:r>
      <w:r w:rsidR="00B05A5F">
        <w:rPr>
          <w:sz w:val="20"/>
          <w:szCs w:val="20"/>
        </w:rPr>
        <w:t>18</w:t>
      </w:r>
      <w:r w:rsidR="002B4B46">
        <w:rPr>
          <w:sz w:val="20"/>
          <w:szCs w:val="20"/>
        </w:rPr>
        <w:t>:00</w:t>
      </w:r>
      <w:r w:rsidRPr="00A57ED8">
        <w:rPr>
          <w:sz w:val="20"/>
          <w:szCs w:val="20"/>
        </w:rPr>
        <w:t xml:space="preserve"> sati</w:t>
      </w:r>
    </w:p>
    <w:p w14:paraId="60CDD7AD" w14:textId="77777777" w:rsidR="009F2715" w:rsidRPr="00A57ED8" w:rsidRDefault="009F2715" w:rsidP="009F2715">
      <w:pPr>
        <w:spacing w:after="0"/>
        <w:rPr>
          <w:sz w:val="20"/>
          <w:szCs w:val="20"/>
        </w:rPr>
      </w:pPr>
    </w:p>
    <w:p w14:paraId="53D8050D" w14:textId="77777777" w:rsidR="009F2715" w:rsidRPr="00A57ED8" w:rsidRDefault="009F2715" w:rsidP="006A4714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>Sjednici su nazočni:</w:t>
      </w:r>
    </w:p>
    <w:p w14:paraId="2146B192" w14:textId="77777777" w:rsidR="009F2715" w:rsidRDefault="009F2715" w:rsidP="006A4714">
      <w:pPr>
        <w:pStyle w:val="Odlomakpopis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>članovi  Školskog odbora:</w:t>
      </w:r>
    </w:p>
    <w:p w14:paraId="3016EC75" w14:textId="77777777" w:rsidR="00580581" w:rsidRDefault="00FF14B2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Božidar </w:t>
      </w:r>
      <w:proofErr w:type="spellStart"/>
      <w:r>
        <w:rPr>
          <w:sz w:val="20"/>
          <w:szCs w:val="20"/>
        </w:rPr>
        <w:t>Lazarin</w:t>
      </w:r>
      <w:proofErr w:type="spellEnd"/>
    </w:p>
    <w:p w14:paraId="7A7A03BD" w14:textId="77777777" w:rsidR="00FF14B2" w:rsidRDefault="00FF14B2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Miranda Kljaković </w:t>
      </w:r>
      <w:proofErr w:type="spellStart"/>
      <w:r>
        <w:rPr>
          <w:sz w:val="20"/>
          <w:szCs w:val="20"/>
        </w:rPr>
        <w:t>Gašpić</w:t>
      </w:r>
      <w:proofErr w:type="spellEnd"/>
    </w:p>
    <w:p w14:paraId="35EE758D" w14:textId="57DA9D6B" w:rsidR="00FF14B2" w:rsidRDefault="00B05A5F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Heidi </w:t>
      </w:r>
      <w:proofErr w:type="spellStart"/>
      <w:r>
        <w:rPr>
          <w:sz w:val="20"/>
          <w:szCs w:val="20"/>
        </w:rPr>
        <w:t>Cipriš</w:t>
      </w:r>
      <w:proofErr w:type="spellEnd"/>
      <w:r>
        <w:rPr>
          <w:sz w:val="20"/>
          <w:szCs w:val="20"/>
        </w:rPr>
        <w:t xml:space="preserve"> Madunić</w:t>
      </w:r>
    </w:p>
    <w:p w14:paraId="182080DC" w14:textId="77777777" w:rsidR="00FF14B2" w:rsidRDefault="00CC60D9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Boško Abramović</w:t>
      </w:r>
    </w:p>
    <w:p w14:paraId="34783E71" w14:textId="77777777" w:rsidR="002B4B46" w:rsidRDefault="002B4B46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Zlatko </w:t>
      </w:r>
      <w:proofErr w:type="spellStart"/>
      <w:r>
        <w:rPr>
          <w:sz w:val="20"/>
          <w:szCs w:val="20"/>
        </w:rPr>
        <w:t>Janječić</w:t>
      </w:r>
      <w:proofErr w:type="spellEnd"/>
    </w:p>
    <w:p w14:paraId="040034E5" w14:textId="77777777" w:rsidR="00E1442F" w:rsidRPr="00A57ED8" w:rsidRDefault="00E1442F" w:rsidP="00930F8C">
      <w:pPr>
        <w:spacing w:after="0" w:line="240" w:lineRule="auto"/>
        <w:ind w:left="708" w:firstLine="708"/>
        <w:rPr>
          <w:sz w:val="20"/>
          <w:szCs w:val="20"/>
        </w:rPr>
      </w:pPr>
    </w:p>
    <w:p w14:paraId="16F9DF61" w14:textId="77777777" w:rsidR="000E518C" w:rsidRDefault="000E518C" w:rsidP="000E518C">
      <w:pPr>
        <w:pStyle w:val="Odlomakpopis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>ostali:</w:t>
      </w:r>
      <w:r w:rsidR="00924134">
        <w:rPr>
          <w:sz w:val="20"/>
          <w:szCs w:val="20"/>
        </w:rPr>
        <w:t xml:space="preserve"> </w:t>
      </w:r>
    </w:p>
    <w:p w14:paraId="0AFB49D5" w14:textId="77777777" w:rsidR="00A72126" w:rsidRDefault="00640FE7" w:rsidP="00F31EFD">
      <w:pPr>
        <w:pStyle w:val="Odlomakpopisa"/>
        <w:spacing w:after="0" w:line="240" w:lineRule="auto"/>
        <w:ind w:firstLine="696"/>
        <w:rPr>
          <w:sz w:val="20"/>
          <w:szCs w:val="20"/>
        </w:rPr>
      </w:pPr>
      <w:r>
        <w:rPr>
          <w:sz w:val="20"/>
          <w:szCs w:val="20"/>
        </w:rPr>
        <w:t xml:space="preserve">Andrea </w:t>
      </w:r>
      <w:proofErr w:type="spellStart"/>
      <w:r>
        <w:rPr>
          <w:sz w:val="20"/>
          <w:szCs w:val="20"/>
        </w:rPr>
        <w:t>Djurdjević</w:t>
      </w:r>
      <w:proofErr w:type="spellEnd"/>
    </w:p>
    <w:p w14:paraId="654C2FB1" w14:textId="77777777" w:rsidR="00D234F3" w:rsidRDefault="00D234F3" w:rsidP="00D234F3">
      <w:pPr>
        <w:spacing w:after="0" w:line="240" w:lineRule="auto"/>
        <w:ind w:left="708" w:firstLine="708"/>
        <w:rPr>
          <w:sz w:val="20"/>
          <w:szCs w:val="20"/>
        </w:rPr>
      </w:pPr>
      <w:r w:rsidRPr="00A57ED8">
        <w:rPr>
          <w:sz w:val="20"/>
          <w:szCs w:val="20"/>
        </w:rPr>
        <w:t xml:space="preserve">Andrea </w:t>
      </w:r>
      <w:proofErr w:type="spellStart"/>
      <w:r w:rsidRPr="00A57ED8">
        <w:rPr>
          <w:sz w:val="20"/>
          <w:szCs w:val="20"/>
        </w:rPr>
        <w:t>Blagec</w:t>
      </w:r>
      <w:proofErr w:type="spellEnd"/>
    </w:p>
    <w:p w14:paraId="36CE85CC" w14:textId="77777777" w:rsidR="002B3434" w:rsidRPr="00A57ED8" w:rsidRDefault="002B3434" w:rsidP="002B3434">
      <w:pPr>
        <w:pStyle w:val="Odlomakpopisa"/>
        <w:spacing w:after="0" w:line="240" w:lineRule="auto"/>
        <w:ind w:left="1416"/>
        <w:rPr>
          <w:sz w:val="20"/>
          <w:szCs w:val="20"/>
        </w:rPr>
      </w:pPr>
    </w:p>
    <w:p w14:paraId="2BEFBD8D" w14:textId="773576B3" w:rsidR="00AA6F54" w:rsidRPr="00A57ED8" w:rsidRDefault="009E35ED" w:rsidP="009F2715">
      <w:pPr>
        <w:spacing w:after="0"/>
        <w:rPr>
          <w:sz w:val="20"/>
          <w:szCs w:val="20"/>
        </w:rPr>
      </w:pPr>
      <w:r w:rsidRPr="00A57ED8">
        <w:rPr>
          <w:sz w:val="20"/>
          <w:szCs w:val="20"/>
        </w:rPr>
        <w:tab/>
      </w:r>
    </w:p>
    <w:p w14:paraId="274786EB" w14:textId="77777777" w:rsidR="008B62B6" w:rsidRPr="00CC60D9" w:rsidRDefault="009F2715" w:rsidP="007404A5">
      <w:pPr>
        <w:jc w:val="center"/>
        <w:rPr>
          <w:b/>
          <w:bCs/>
          <w:sz w:val="20"/>
          <w:szCs w:val="20"/>
        </w:rPr>
      </w:pPr>
      <w:r w:rsidRPr="00CC60D9">
        <w:rPr>
          <w:b/>
          <w:bCs/>
          <w:sz w:val="20"/>
          <w:szCs w:val="20"/>
        </w:rPr>
        <w:t>D N E V N I   R E D:</w:t>
      </w:r>
    </w:p>
    <w:p w14:paraId="7E0F9DCA" w14:textId="7BD9CCA5" w:rsidR="00CC60D9" w:rsidRPr="00CC60D9" w:rsidRDefault="00CC60D9" w:rsidP="00CC60D9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C60D9">
        <w:rPr>
          <w:sz w:val="20"/>
          <w:szCs w:val="20"/>
        </w:rPr>
        <w:t>Razmat</w:t>
      </w:r>
      <w:r w:rsidR="002B4B46">
        <w:rPr>
          <w:sz w:val="20"/>
          <w:szCs w:val="20"/>
        </w:rPr>
        <w:t xml:space="preserve">ranje i usvajanje zapisnika sa </w:t>
      </w:r>
      <w:r w:rsidR="008C0A49">
        <w:rPr>
          <w:sz w:val="20"/>
          <w:szCs w:val="20"/>
        </w:rPr>
        <w:t>3</w:t>
      </w:r>
      <w:r w:rsidR="00B05A5F">
        <w:rPr>
          <w:sz w:val="20"/>
          <w:szCs w:val="20"/>
        </w:rPr>
        <w:t>6</w:t>
      </w:r>
      <w:r w:rsidRPr="00CC60D9">
        <w:rPr>
          <w:sz w:val="20"/>
          <w:szCs w:val="20"/>
        </w:rPr>
        <w:t>. sjednice Školskog odbora</w:t>
      </w:r>
    </w:p>
    <w:p w14:paraId="382545F8" w14:textId="410177A3" w:rsidR="00CC60D9" w:rsidRPr="00CC60D9" w:rsidRDefault="00CC60D9" w:rsidP="00CC60D9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C60D9">
        <w:rPr>
          <w:sz w:val="20"/>
          <w:szCs w:val="20"/>
        </w:rPr>
        <w:t xml:space="preserve">Razmatranje i usvajanje Godišnjeg plana i programa rada za šk. god. </w:t>
      </w:r>
      <w:r w:rsidR="00B05A5F">
        <w:rPr>
          <w:sz w:val="20"/>
          <w:szCs w:val="20"/>
        </w:rPr>
        <w:t>2024</w:t>
      </w:r>
      <w:r w:rsidRPr="00CC60D9">
        <w:rPr>
          <w:sz w:val="20"/>
          <w:szCs w:val="20"/>
        </w:rPr>
        <w:t>./</w:t>
      </w:r>
      <w:r w:rsidR="00B05A5F">
        <w:rPr>
          <w:sz w:val="20"/>
          <w:szCs w:val="20"/>
        </w:rPr>
        <w:t>2025</w:t>
      </w:r>
      <w:r w:rsidRPr="00CC60D9">
        <w:rPr>
          <w:sz w:val="20"/>
          <w:szCs w:val="20"/>
        </w:rPr>
        <w:t>.</w:t>
      </w:r>
    </w:p>
    <w:p w14:paraId="08FA110A" w14:textId="543CDBD5" w:rsidR="00CC60D9" w:rsidRDefault="00CC60D9" w:rsidP="00CC60D9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C60D9">
        <w:rPr>
          <w:sz w:val="20"/>
          <w:szCs w:val="20"/>
        </w:rPr>
        <w:t xml:space="preserve">Razmatranje i usvajanje školskog kurikuluma za šk. god. </w:t>
      </w:r>
      <w:r w:rsidR="00B05A5F">
        <w:rPr>
          <w:sz w:val="20"/>
          <w:szCs w:val="20"/>
        </w:rPr>
        <w:t>2024</w:t>
      </w:r>
      <w:r w:rsidRPr="00CC60D9">
        <w:rPr>
          <w:sz w:val="20"/>
          <w:szCs w:val="20"/>
        </w:rPr>
        <w:t>./</w:t>
      </w:r>
      <w:r w:rsidR="00B05A5F">
        <w:rPr>
          <w:sz w:val="20"/>
          <w:szCs w:val="20"/>
        </w:rPr>
        <w:t>2025</w:t>
      </w:r>
      <w:r w:rsidRPr="00CC60D9">
        <w:rPr>
          <w:sz w:val="20"/>
          <w:szCs w:val="20"/>
        </w:rPr>
        <w:t>.</w:t>
      </w:r>
    </w:p>
    <w:p w14:paraId="78482DB1" w14:textId="77777777" w:rsidR="00B05A5F" w:rsidRDefault="00B05A5F" w:rsidP="0008523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Razmatranje i usvajanje izmjena financijskog plana za 2024. godinu</w:t>
      </w:r>
    </w:p>
    <w:p w14:paraId="7C6C6D38" w14:textId="178C3133" w:rsidR="001F4E22" w:rsidRPr="0008523A" w:rsidRDefault="00CC60D9" w:rsidP="0008523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8523A">
        <w:rPr>
          <w:sz w:val="20"/>
          <w:szCs w:val="20"/>
        </w:rPr>
        <w:t>Aktualnosti</w:t>
      </w:r>
    </w:p>
    <w:p w14:paraId="66A6ED36" w14:textId="77777777" w:rsidR="00CC60D9" w:rsidRPr="00CC60D9" w:rsidRDefault="00CC60D9" w:rsidP="00CC60D9">
      <w:pPr>
        <w:spacing w:after="0" w:line="240" w:lineRule="auto"/>
        <w:ind w:firstLine="284"/>
        <w:rPr>
          <w:sz w:val="20"/>
          <w:szCs w:val="20"/>
        </w:rPr>
      </w:pPr>
    </w:p>
    <w:p w14:paraId="0F36F6E0" w14:textId="77777777" w:rsidR="0064793B" w:rsidRPr="00A57ED8" w:rsidRDefault="0064793B" w:rsidP="00C5194C">
      <w:pPr>
        <w:spacing w:after="0" w:line="240" w:lineRule="auto"/>
        <w:ind w:firstLine="284"/>
        <w:rPr>
          <w:rFonts w:eastAsia="Times New Roman" w:cs="Times New Roman"/>
          <w:sz w:val="20"/>
          <w:szCs w:val="20"/>
          <w:lang w:eastAsia="hr-HR"/>
        </w:rPr>
      </w:pPr>
    </w:p>
    <w:p w14:paraId="6BDBB435" w14:textId="5917B8CC" w:rsidR="0064793B" w:rsidRPr="00A57ED8" w:rsidRDefault="0064793B" w:rsidP="0064793B">
      <w:pPr>
        <w:spacing w:after="0" w:line="240" w:lineRule="auto"/>
        <w:rPr>
          <w:sz w:val="20"/>
          <w:szCs w:val="20"/>
        </w:rPr>
      </w:pPr>
      <w:r w:rsidRPr="00A57ED8">
        <w:rPr>
          <w:b/>
          <w:sz w:val="20"/>
          <w:szCs w:val="20"/>
        </w:rPr>
        <w:t>Ad1</w:t>
      </w:r>
      <w:r w:rsidRPr="00A57ED8">
        <w:rPr>
          <w:sz w:val="20"/>
          <w:szCs w:val="20"/>
        </w:rPr>
        <w:t>.)</w:t>
      </w:r>
      <w:r w:rsidR="00D72758">
        <w:rPr>
          <w:sz w:val="20"/>
          <w:szCs w:val="20"/>
        </w:rPr>
        <w:t xml:space="preserve"> </w:t>
      </w:r>
    </w:p>
    <w:p w14:paraId="669D36BC" w14:textId="77777777" w:rsidR="0064793B" w:rsidRPr="00A57ED8" w:rsidRDefault="0064793B" w:rsidP="0064793B">
      <w:pPr>
        <w:spacing w:after="0" w:line="240" w:lineRule="auto"/>
        <w:jc w:val="center"/>
        <w:rPr>
          <w:b/>
          <w:sz w:val="20"/>
          <w:szCs w:val="20"/>
        </w:rPr>
      </w:pPr>
      <w:r w:rsidRPr="00A57ED8">
        <w:rPr>
          <w:b/>
          <w:sz w:val="20"/>
          <w:szCs w:val="20"/>
        </w:rPr>
        <w:t>ZAKLJUČAK</w:t>
      </w:r>
    </w:p>
    <w:p w14:paraId="3849B046" w14:textId="77777777" w:rsidR="0064793B" w:rsidRPr="00A57ED8" w:rsidRDefault="0064793B" w:rsidP="0064793B">
      <w:pPr>
        <w:spacing w:after="0" w:line="240" w:lineRule="auto"/>
        <w:jc w:val="center"/>
        <w:rPr>
          <w:b/>
          <w:sz w:val="20"/>
          <w:szCs w:val="20"/>
        </w:rPr>
      </w:pPr>
    </w:p>
    <w:p w14:paraId="7DFC4F6F" w14:textId="0FA32927" w:rsidR="00B31661" w:rsidRDefault="0064793B" w:rsidP="0064793B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 xml:space="preserve">Usvaja se </w:t>
      </w:r>
      <w:r w:rsidR="00BB4774">
        <w:rPr>
          <w:sz w:val="20"/>
          <w:szCs w:val="20"/>
        </w:rPr>
        <w:t xml:space="preserve">zapisnik sa </w:t>
      </w:r>
      <w:r w:rsidR="00B05A5F">
        <w:rPr>
          <w:sz w:val="20"/>
          <w:szCs w:val="20"/>
        </w:rPr>
        <w:t>36</w:t>
      </w:r>
      <w:r w:rsidR="00FF14B2">
        <w:rPr>
          <w:sz w:val="20"/>
          <w:szCs w:val="20"/>
        </w:rPr>
        <w:t>. sjednice</w:t>
      </w:r>
      <w:r w:rsidR="00D234F3">
        <w:rPr>
          <w:sz w:val="20"/>
          <w:szCs w:val="20"/>
        </w:rPr>
        <w:t xml:space="preserve"> Školskog odbora</w:t>
      </w:r>
      <w:r w:rsidR="00B31661">
        <w:rPr>
          <w:sz w:val="20"/>
          <w:szCs w:val="20"/>
        </w:rPr>
        <w:t>.</w:t>
      </w:r>
    </w:p>
    <w:p w14:paraId="538045A4" w14:textId="6E889A7D" w:rsidR="009F2715" w:rsidRDefault="0064793B" w:rsidP="0064793B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 xml:space="preserve">Zaključak je donesen </w:t>
      </w:r>
      <w:r w:rsidR="0008679E">
        <w:rPr>
          <w:sz w:val="20"/>
          <w:szCs w:val="20"/>
        </w:rPr>
        <w:t>s jednim suzdržanim glasom</w:t>
      </w:r>
      <w:r w:rsidR="00D30D4C" w:rsidRPr="00A57ED8">
        <w:rPr>
          <w:sz w:val="20"/>
          <w:szCs w:val="20"/>
        </w:rPr>
        <w:t>.</w:t>
      </w:r>
    </w:p>
    <w:p w14:paraId="7AFC8934" w14:textId="77777777" w:rsidR="000F06AB" w:rsidRDefault="000F06AB" w:rsidP="0064793B">
      <w:pPr>
        <w:spacing w:after="0" w:line="240" w:lineRule="auto"/>
        <w:rPr>
          <w:sz w:val="20"/>
          <w:szCs w:val="20"/>
        </w:rPr>
      </w:pPr>
    </w:p>
    <w:p w14:paraId="45288DEC" w14:textId="77777777" w:rsidR="00A73C11" w:rsidRDefault="00A73C11" w:rsidP="00DA094C">
      <w:pPr>
        <w:spacing w:after="0" w:line="240" w:lineRule="auto"/>
        <w:rPr>
          <w:sz w:val="20"/>
          <w:szCs w:val="20"/>
        </w:rPr>
      </w:pPr>
    </w:p>
    <w:p w14:paraId="3FD95E4B" w14:textId="77777777" w:rsidR="009A283A" w:rsidRDefault="009A283A" w:rsidP="00416089">
      <w:pPr>
        <w:spacing w:after="0" w:line="240" w:lineRule="auto"/>
        <w:rPr>
          <w:sz w:val="20"/>
          <w:szCs w:val="20"/>
        </w:rPr>
      </w:pPr>
    </w:p>
    <w:p w14:paraId="413A89F8" w14:textId="7E19490A" w:rsidR="009A283A" w:rsidRDefault="00B36419" w:rsidP="008C0A4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 2</w:t>
      </w:r>
      <w:r w:rsidR="009A283A">
        <w:rPr>
          <w:sz w:val="20"/>
          <w:szCs w:val="20"/>
        </w:rPr>
        <w:t xml:space="preserve">.) </w:t>
      </w:r>
    </w:p>
    <w:p w14:paraId="7DCBD4FE" w14:textId="1C7195F6" w:rsidR="009A283A" w:rsidRDefault="009A283A" w:rsidP="009A283A">
      <w:pPr>
        <w:spacing w:after="0" w:line="240" w:lineRule="auto"/>
        <w:jc w:val="center"/>
        <w:rPr>
          <w:b/>
          <w:sz w:val="20"/>
          <w:szCs w:val="20"/>
        </w:rPr>
      </w:pPr>
      <w:r w:rsidRPr="009A283A">
        <w:rPr>
          <w:b/>
          <w:sz w:val="20"/>
          <w:szCs w:val="20"/>
        </w:rPr>
        <w:t xml:space="preserve">O D L U K </w:t>
      </w:r>
      <w:r w:rsidR="008C0A49">
        <w:rPr>
          <w:b/>
          <w:sz w:val="20"/>
          <w:szCs w:val="20"/>
        </w:rPr>
        <w:t>A</w:t>
      </w:r>
    </w:p>
    <w:p w14:paraId="0FB715AE" w14:textId="55DB493B" w:rsidR="009A283A" w:rsidRDefault="009A283A" w:rsidP="009A283A">
      <w:pPr>
        <w:spacing w:after="0" w:line="240" w:lineRule="auto"/>
        <w:rPr>
          <w:sz w:val="20"/>
          <w:szCs w:val="20"/>
        </w:rPr>
      </w:pPr>
      <w:r w:rsidRPr="009A283A">
        <w:rPr>
          <w:sz w:val="20"/>
          <w:szCs w:val="20"/>
        </w:rPr>
        <w:t xml:space="preserve">Usvaja se Godišnji plan i program rada Veterinarske škole za školsku godinu </w:t>
      </w:r>
      <w:r w:rsidR="00B05A5F">
        <w:rPr>
          <w:sz w:val="20"/>
          <w:szCs w:val="20"/>
        </w:rPr>
        <w:t>2024</w:t>
      </w:r>
      <w:r w:rsidRPr="009A283A">
        <w:rPr>
          <w:sz w:val="20"/>
          <w:szCs w:val="20"/>
        </w:rPr>
        <w:t>./</w:t>
      </w:r>
      <w:r w:rsidR="00B05A5F">
        <w:rPr>
          <w:sz w:val="20"/>
          <w:szCs w:val="20"/>
        </w:rPr>
        <w:t>2025</w:t>
      </w:r>
      <w:r w:rsidRPr="009A283A">
        <w:rPr>
          <w:sz w:val="20"/>
          <w:szCs w:val="20"/>
        </w:rPr>
        <w:t xml:space="preserve">. </w:t>
      </w:r>
      <w:r w:rsidR="0008523A">
        <w:rPr>
          <w:sz w:val="20"/>
          <w:szCs w:val="20"/>
        </w:rPr>
        <w:t>kako je predložen</w:t>
      </w:r>
      <w:r>
        <w:rPr>
          <w:sz w:val="20"/>
          <w:szCs w:val="20"/>
        </w:rPr>
        <w:t>.</w:t>
      </w:r>
    </w:p>
    <w:p w14:paraId="642130C8" w14:textId="77777777" w:rsidR="009A283A" w:rsidRDefault="009A283A" w:rsidP="009A28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Odluka je donesena jednoglasno.</w:t>
      </w:r>
    </w:p>
    <w:p w14:paraId="68595F44" w14:textId="77777777" w:rsidR="009A283A" w:rsidRDefault="009A283A" w:rsidP="009A283A">
      <w:pPr>
        <w:spacing w:after="0" w:line="240" w:lineRule="auto"/>
        <w:rPr>
          <w:sz w:val="20"/>
          <w:szCs w:val="20"/>
        </w:rPr>
      </w:pPr>
    </w:p>
    <w:p w14:paraId="47A8A226" w14:textId="4C92B703" w:rsidR="009A283A" w:rsidRPr="009A283A" w:rsidRDefault="009A283A" w:rsidP="009A283A">
      <w:pPr>
        <w:spacing w:after="0" w:line="240" w:lineRule="auto"/>
        <w:rPr>
          <w:sz w:val="20"/>
          <w:szCs w:val="20"/>
        </w:rPr>
      </w:pPr>
      <w:r w:rsidRPr="009A283A">
        <w:rPr>
          <w:b/>
          <w:sz w:val="20"/>
          <w:szCs w:val="20"/>
        </w:rPr>
        <w:t>A</w:t>
      </w:r>
      <w:r w:rsidR="001428CC">
        <w:rPr>
          <w:b/>
          <w:sz w:val="20"/>
          <w:szCs w:val="20"/>
        </w:rPr>
        <w:t>d 3</w:t>
      </w:r>
      <w:r w:rsidRPr="009A283A">
        <w:rPr>
          <w:sz w:val="20"/>
          <w:szCs w:val="20"/>
        </w:rPr>
        <w:t xml:space="preserve">.) </w:t>
      </w:r>
    </w:p>
    <w:p w14:paraId="2B615B9B" w14:textId="59FF7480" w:rsidR="009A283A" w:rsidRPr="009A283A" w:rsidRDefault="009A283A" w:rsidP="009A283A">
      <w:pPr>
        <w:spacing w:after="0" w:line="240" w:lineRule="auto"/>
        <w:jc w:val="center"/>
        <w:rPr>
          <w:b/>
          <w:sz w:val="20"/>
          <w:szCs w:val="20"/>
        </w:rPr>
      </w:pPr>
      <w:r w:rsidRPr="009A283A">
        <w:rPr>
          <w:b/>
          <w:sz w:val="20"/>
          <w:szCs w:val="20"/>
        </w:rPr>
        <w:t xml:space="preserve">O D L U K </w:t>
      </w:r>
      <w:r w:rsidR="008C0A49">
        <w:rPr>
          <w:b/>
          <w:sz w:val="20"/>
          <w:szCs w:val="20"/>
        </w:rPr>
        <w:t>A</w:t>
      </w:r>
    </w:p>
    <w:p w14:paraId="51040DF1" w14:textId="1B2A2D49" w:rsidR="009A283A" w:rsidRDefault="009A283A" w:rsidP="009A283A">
      <w:pPr>
        <w:spacing w:after="0" w:line="240" w:lineRule="auto"/>
        <w:rPr>
          <w:sz w:val="20"/>
          <w:szCs w:val="20"/>
        </w:rPr>
      </w:pPr>
      <w:r w:rsidRPr="009A283A">
        <w:rPr>
          <w:sz w:val="20"/>
          <w:szCs w:val="20"/>
        </w:rPr>
        <w:t xml:space="preserve">Usvaja se </w:t>
      </w:r>
      <w:r>
        <w:rPr>
          <w:sz w:val="20"/>
          <w:szCs w:val="20"/>
        </w:rPr>
        <w:t xml:space="preserve">Školski kurikulum Veterinarske škole </w:t>
      </w:r>
      <w:r w:rsidRPr="009A283A">
        <w:rPr>
          <w:sz w:val="20"/>
          <w:szCs w:val="20"/>
        </w:rPr>
        <w:t xml:space="preserve"> za školsku godinu </w:t>
      </w:r>
      <w:r w:rsidR="00B05A5F">
        <w:rPr>
          <w:sz w:val="20"/>
          <w:szCs w:val="20"/>
        </w:rPr>
        <w:t>2024</w:t>
      </w:r>
      <w:r w:rsidRPr="009A283A">
        <w:rPr>
          <w:sz w:val="20"/>
          <w:szCs w:val="20"/>
        </w:rPr>
        <w:t>./</w:t>
      </w:r>
      <w:r w:rsidR="00B05A5F">
        <w:rPr>
          <w:sz w:val="20"/>
          <w:szCs w:val="20"/>
        </w:rPr>
        <w:t>2025</w:t>
      </w:r>
      <w:r w:rsidRPr="009A283A">
        <w:rPr>
          <w:sz w:val="20"/>
          <w:szCs w:val="20"/>
        </w:rPr>
        <w:t xml:space="preserve">. </w:t>
      </w:r>
      <w:r w:rsidR="0008523A">
        <w:rPr>
          <w:sz w:val="20"/>
          <w:szCs w:val="20"/>
        </w:rPr>
        <w:t>kako je predložen.</w:t>
      </w:r>
    </w:p>
    <w:p w14:paraId="0F8A24A8" w14:textId="77777777" w:rsidR="009A283A" w:rsidRDefault="009A283A" w:rsidP="009A283A">
      <w:pPr>
        <w:spacing w:after="0" w:line="240" w:lineRule="auto"/>
        <w:rPr>
          <w:sz w:val="20"/>
          <w:szCs w:val="20"/>
        </w:rPr>
      </w:pPr>
      <w:r w:rsidRPr="009A283A">
        <w:rPr>
          <w:sz w:val="20"/>
          <w:szCs w:val="20"/>
        </w:rPr>
        <w:t>Odluka je donesena jednoglasno.</w:t>
      </w:r>
    </w:p>
    <w:p w14:paraId="41ACF1F6" w14:textId="77777777" w:rsidR="001428CC" w:rsidRDefault="001428CC" w:rsidP="009A283A">
      <w:pPr>
        <w:spacing w:after="0" w:line="240" w:lineRule="auto"/>
        <w:rPr>
          <w:sz w:val="20"/>
          <w:szCs w:val="20"/>
        </w:rPr>
      </w:pPr>
    </w:p>
    <w:p w14:paraId="69BD92BA" w14:textId="38254285" w:rsidR="00694C97" w:rsidRDefault="001428CC" w:rsidP="009A283A">
      <w:pPr>
        <w:spacing w:after="0" w:line="240" w:lineRule="auto"/>
        <w:rPr>
          <w:sz w:val="20"/>
          <w:szCs w:val="20"/>
        </w:rPr>
      </w:pPr>
      <w:r w:rsidRPr="001428CC">
        <w:rPr>
          <w:b/>
          <w:sz w:val="20"/>
          <w:szCs w:val="20"/>
        </w:rPr>
        <w:t>Ad 4.)</w:t>
      </w:r>
      <w:r>
        <w:rPr>
          <w:b/>
          <w:sz w:val="20"/>
          <w:szCs w:val="20"/>
        </w:rPr>
        <w:t xml:space="preserve"> </w:t>
      </w:r>
    </w:p>
    <w:p w14:paraId="1BC00E68" w14:textId="77777777" w:rsidR="00B05A5F" w:rsidRDefault="00B05A5F" w:rsidP="009A283A">
      <w:pPr>
        <w:spacing w:after="0" w:line="240" w:lineRule="auto"/>
        <w:rPr>
          <w:sz w:val="20"/>
          <w:szCs w:val="20"/>
        </w:rPr>
      </w:pPr>
    </w:p>
    <w:p w14:paraId="6F1BCC80" w14:textId="261407D2" w:rsidR="00694C97" w:rsidRDefault="00694C97" w:rsidP="00694C9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94C97">
        <w:rPr>
          <w:b/>
          <w:bCs/>
          <w:sz w:val="20"/>
          <w:szCs w:val="20"/>
        </w:rPr>
        <w:t xml:space="preserve">O D L U K </w:t>
      </w:r>
      <w:r w:rsidR="008C0A49">
        <w:rPr>
          <w:b/>
          <w:bCs/>
          <w:sz w:val="20"/>
          <w:szCs w:val="20"/>
        </w:rPr>
        <w:t>A</w:t>
      </w:r>
    </w:p>
    <w:p w14:paraId="2A7971B8" w14:textId="77777777" w:rsidR="00694C97" w:rsidRPr="00694C97" w:rsidRDefault="00694C97" w:rsidP="00694C9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0881C02" w14:textId="26BB65CF" w:rsidR="00694C97" w:rsidRDefault="00B05A5F" w:rsidP="009A28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Usvaja se Izmjena financijskog plana za 2024. godinu kako je predložena. Izmjena financijskog plana za 2024. godinu sastavni je dio ove Odluke.</w:t>
      </w:r>
    </w:p>
    <w:p w14:paraId="466EE53C" w14:textId="408CA1F5" w:rsidR="00694C97" w:rsidRDefault="00694C97" w:rsidP="009A28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Odluka je donesena jednoglasno.</w:t>
      </w:r>
    </w:p>
    <w:p w14:paraId="6E2DFCAF" w14:textId="7543A6C1" w:rsidR="00694C97" w:rsidRDefault="00694C97" w:rsidP="009A283A">
      <w:pPr>
        <w:spacing w:after="0" w:line="240" w:lineRule="auto"/>
        <w:rPr>
          <w:sz w:val="20"/>
          <w:szCs w:val="20"/>
        </w:rPr>
      </w:pPr>
    </w:p>
    <w:p w14:paraId="5DB43C9E" w14:textId="5002600D" w:rsidR="0008679E" w:rsidRDefault="00694C97" w:rsidP="0008679E">
      <w:pPr>
        <w:spacing w:after="0" w:line="240" w:lineRule="auto"/>
        <w:rPr>
          <w:sz w:val="20"/>
          <w:szCs w:val="20"/>
        </w:rPr>
      </w:pPr>
      <w:r w:rsidRPr="00694C97">
        <w:rPr>
          <w:b/>
          <w:bCs/>
          <w:sz w:val="20"/>
          <w:szCs w:val="20"/>
        </w:rPr>
        <w:t>Ad 5.)</w:t>
      </w:r>
      <w:r w:rsidR="0008679E">
        <w:rPr>
          <w:b/>
          <w:bCs/>
          <w:sz w:val="20"/>
          <w:szCs w:val="20"/>
        </w:rPr>
        <w:t xml:space="preserve"> </w:t>
      </w:r>
      <w:r w:rsidR="0008679E" w:rsidRPr="0008679E">
        <w:rPr>
          <w:sz w:val="20"/>
          <w:szCs w:val="20"/>
        </w:rPr>
        <w:t>Pod točkom aktualnosti ravnateljica škole izv</w:t>
      </w:r>
      <w:r w:rsidR="0008679E">
        <w:rPr>
          <w:sz w:val="20"/>
          <w:szCs w:val="20"/>
        </w:rPr>
        <w:t>i</w:t>
      </w:r>
      <w:r w:rsidR="0008679E" w:rsidRPr="0008679E">
        <w:rPr>
          <w:sz w:val="20"/>
          <w:szCs w:val="20"/>
        </w:rPr>
        <w:t>jestila je članove Školskog odbora o problemu zapošljavanja stručnog suradnika socijalnog pedagoga s obzirom da je Ministarstvo znanosti</w:t>
      </w:r>
      <w:r w:rsidR="0008679E">
        <w:rPr>
          <w:sz w:val="20"/>
          <w:szCs w:val="20"/>
        </w:rPr>
        <w:t xml:space="preserve"> </w:t>
      </w:r>
      <w:r w:rsidR="0008679E" w:rsidRPr="0008679E">
        <w:rPr>
          <w:sz w:val="20"/>
          <w:szCs w:val="20"/>
        </w:rPr>
        <w:t xml:space="preserve">i obrazovanja svojom suglasnošću smanjilo </w:t>
      </w:r>
      <w:r w:rsidR="0008679E">
        <w:rPr>
          <w:sz w:val="20"/>
          <w:szCs w:val="20"/>
        </w:rPr>
        <w:t xml:space="preserve">odobrenje na pola radnog vremena socijalnom pedagogu unatoč sve većem broju učenika sa teškoćama i sve većim brojem preventivnih programa koje bi stručni suradnik socijalni pedagog trebao provoditi sa učenicima i roditeljima. Nadalje ravnateljica Andrea </w:t>
      </w:r>
      <w:proofErr w:type="spellStart"/>
      <w:r w:rsidR="0008679E">
        <w:rPr>
          <w:sz w:val="20"/>
          <w:szCs w:val="20"/>
        </w:rPr>
        <w:t>Djurdjević</w:t>
      </w:r>
      <w:proofErr w:type="spellEnd"/>
      <w:r w:rsidR="0008679E">
        <w:rPr>
          <w:sz w:val="20"/>
          <w:szCs w:val="20"/>
        </w:rPr>
        <w:t xml:space="preserve"> navodi i problem uređenja prostora XII gimnazije jer Grad nije do sada pokrenuo postupak iako su obećavali da će sve urediti. Škola je iz dobivenih sredstava za investicijsko održavanje sama dala urediti 4 učionice te navodi da je dogovorila s ravnateljima ostalih škola da izvrše dodatni pritisak na Grad kako bi se taj problem riješio. </w:t>
      </w:r>
    </w:p>
    <w:p w14:paraId="29A67278" w14:textId="4637CA9A" w:rsidR="0008679E" w:rsidRDefault="0008679E" w:rsidP="000867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Ravnateljica dalje obavještava članove Školskog odbora da je na održanom vijeću roditelja zatraženo da se organizira i provodi do</w:t>
      </w:r>
      <w:r w:rsidR="00410699">
        <w:rPr>
          <w:sz w:val="20"/>
          <w:szCs w:val="20"/>
        </w:rPr>
        <w:t>d</w:t>
      </w:r>
      <w:r>
        <w:rPr>
          <w:sz w:val="20"/>
          <w:szCs w:val="20"/>
        </w:rPr>
        <w:t>atna nastava iz matematike te će o istom biti provedena anketa koju će potpisivati i učenici i roditelji, na snazi ostaje i zabrana upotrebe mobitela na nastavi te će biti organiziran tjedan zdrave hrane u suradnji s poduzećem koje ima aparate u školi.</w:t>
      </w:r>
    </w:p>
    <w:p w14:paraId="5A56C719" w14:textId="77777777" w:rsidR="0008679E" w:rsidRPr="0008679E" w:rsidRDefault="0008679E" w:rsidP="0008679E">
      <w:pPr>
        <w:spacing w:after="0" w:line="240" w:lineRule="auto"/>
        <w:rPr>
          <w:sz w:val="20"/>
          <w:szCs w:val="20"/>
        </w:rPr>
      </w:pPr>
    </w:p>
    <w:p w14:paraId="45DA9AE7" w14:textId="6F659FC0" w:rsidR="00E4704F" w:rsidRPr="0008679E" w:rsidRDefault="00E4704F" w:rsidP="00E4704F">
      <w:pPr>
        <w:spacing w:after="0" w:line="240" w:lineRule="auto"/>
        <w:rPr>
          <w:sz w:val="20"/>
          <w:szCs w:val="20"/>
        </w:rPr>
      </w:pPr>
    </w:p>
    <w:p w14:paraId="7FC5F081" w14:textId="67A881D7" w:rsidR="00E4704F" w:rsidRDefault="00E4704F" w:rsidP="00E4704F">
      <w:pPr>
        <w:spacing w:after="0" w:line="240" w:lineRule="auto"/>
        <w:rPr>
          <w:sz w:val="20"/>
          <w:szCs w:val="20"/>
        </w:rPr>
      </w:pPr>
    </w:p>
    <w:p w14:paraId="68C870A9" w14:textId="77777777" w:rsidR="009A283A" w:rsidRPr="00694C97" w:rsidRDefault="009A283A" w:rsidP="009A283A">
      <w:pPr>
        <w:spacing w:after="0" w:line="240" w:lineRule="auto"/>
        <w:rPr>
          <w:sz w:val="20"/>
          <w:szCs w:val="20"/>
        </w:rPr>
      </w:pPr>
    </w:p>
    <w:p w14:paraId="6C96EB3E" w14:textId="77777777" w:rsidR="009A283A" w:rsidRPr="009A283A" w:rsidRDefault="009A283A" w:rsidP="009A283A">
      <w:pPr>
        <w:spacing w:after="0" w:line="240" w:lineRule="auto"/>
        <w:rPr>
          <w:sz w:val="20"/>
          <w:szCs w:val="20"/>
        </w:rPr>
      </w:pPr>
    </w:p>
    <w:p w14:paraId="74CBA048" w14:textId="77777777" w:rsidR="008917C5" w:rsidRDefault="008917C5" w:rsidP="00EB7098">
      <w:pPr>
        <w:spacing w:after="0" w:line="240" w:lineRule="auto"/>
        <w:rPr>
          <w:sz w:val="20"/>
          <w:szCs w:val="20"/>
        </w:rPr>
      </w:pPr>
    </w:p>
    <w:p w14:paraId="42D0E69D" w14:textId="626ED026" w:rsidR="008917C5" w:rsidRPr="00BB528A" w:rsidRDefault="008917C5" w:rsidP="00EB70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Sjednica je završena u </w:t>
      </w:r>
      <w:r w:rsidR="0008679E">
        <w:rPr>
          <w:sz w:val="20"/>
          <w:szCs w:val="20"/>
        </w:rPr>
        <w:t>18</w:t>
      </w:r>
      <w:r>
        <w:rPr>
          <w:sz w:val="20"/>
          <w:szCs w:val="20"/>
        </w:rPr>
        <w:t>:</w:t>
      </w:r>
      <w:r w:rsidR="0008679E">
        <w:rPr>
          <w:sz w:val="20"/>
          <w:szCs w:val="20"/>
        </w:rPr>
        <w:t>38</w:t>
      </w:r>
      <w:r>
        <w:rPr>
          <w:sz w:val="20"/>
          <w:szCs w:val="20"/>
        </w:rPr>
        <w:t>.</w:t>
      </w:r>
    </w:p>
    <w:p w14:paraId="632BE3A2" w14:textId="77777777" w:rsidR="007404A5" w:rsidRPr="00A57ED8" w:rsidRDefault="007404A5" w:rsidP="00461B0D">
      <w:pPr>
        <w:spacing w:after="0" w:line="240" w:lineRule="auto"/>
        <w:rPr>
          <w:sz w:val="20"/>
          <w:szCs w:val="20"/>
        </w:rPr>
      </w:pPr>
    </w:p>
    <w:p w14:paraId="25C8AC73" w14:textId="77777777" w:rsidR="00457A14" w:rsidRDefault="007404A5" w:rsidP="00461B0D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 xml:space="preserve">Zapisničar:  Andrea </w:t>
      </w:r>
      <w:proofErr w:type="spellStart"/>
      <w:r w:rsidRPr="00A57ED8">
        <w:rPr>
          <w:sz w:val="20"/>
          <w:szCs w:val="20"/>
        </w:rPr>
        <w:t>Blagec</w:t>
      </w:r>
      <w:proofErr w:type="spellEnd"/>
      <w:r w:rsidR="008277F9">
        <w:rPr>
          <w:sz w:val="20"/>
          <w:szCs w:val="20"/>
        </w:rPr>
        <w:tab/>
      </w:r>
      <w:r w:rsidR="008277F9">
        <w:rPr>
          <w:sz w:val="20"/>
          <w:szCs w:val="20"/>
        </w:rPr>
        <w:tab/>
      </w:r>
      <w:r w:rsidR="008277F9">
        <w:rPr>
          <w:sz w:val="20"/>
          <w:szCs w:val="20"/>
        </w:rPr>
        <w:tab/>
      </w:r>
    </w:p>
    <w:p w14:paraId="1E8C6F27" w14:textId="77777777" w:rsidR="00457A14" w:rsidRDefault="00457A14" w:rsidP="00461B0D">
      <w:pPr>
        <w:spacing w:after="0" w:line="240" w:lineRule="auto"/>
        <w:rPr>
          <w:sz w:val="20"/>
          <w:szCs w:val="20"/>
        </w:rPr>
      </w:pPr>
    </w:p>
    <w:p w14:paraId="0C90E790" w14:textId="77777777" w:rsidR="007404A5" w:rsidRDefault="008277F9" w:rsidP="00457A14">
      <w:pPr>
        <w:spacing w:after="0"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>Predsjednik</w:t>
      </w:r>
      <w:r w:rsidR="005A4D91" w:rsidRPr="00A57ED8">
        <w:rPr>
          <w:sz w:val="20"/>
          <w:szCs w:val="20"/>
        </w:rPr>
        <w:t xml:space="preserve"> Školskog odbora</w:t>
      </w:r>
      <w:r w:rsidR="000D3087">
        <w:rPr>
          <w:sz w:val="20"/>
          <w:szCs w:val="20"/>
        </w:rPr>
        <w:t>:</w:t>
      </w:r>
    </w:p>
    <w:p w14:paraId="096AC4F5" w14:textId="2F52B049" w:rsidR="008277F9" w:rsidRDefault="008277F9" w:rsidP="00461B0D">
      <w:pPr>
        <w:spacing w:after="0" w:line="240" w:lineRule="auto"/>
        <w:rPr>
          <w:sz w:val="20"/>
          <w:szCs w:val="20"/>
        </w:rPr>
      </w:pPr>
    </w:p>
    <w:p w14:paraId="60129350" w14:textId="77777777" w:rsidR="00461B0D" w:rsidRPr="00A57ED8" w:rsidRDefault="008277F9" w:rsidP="00FF14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14B2">
        <w:rPr>
          <w:sz w:val="20"/>
          <w:szCs w:val="20"/>
        </w:rPr>
        <w:t xml:space="preserve"> Božidar </w:t>
      </w:r>
      <w:proofErr w:type="spellStart"/>
      <w:r w:rsidR="00FF14B2">
        <w:rPr>
          <w:sz w:val="20"/>
          <w:szCs w:val="20"/>
        </w:rPr>
        <w:t>Lazarin</w:t>
      </w:r>
      <w:proofErr w:type="spellEnd"/>
      <w:r w:rsidR="00FF14B2">
        <w:rPr>
          <w:sz w:val="20"/>
          <w:szCs w:val="20"/>
        </w:rPr>
        <w:t>, dipl. ing.</w:t>
      </w:r>
    </w:p>
    <w:sectPr w:rsidR="00461B0D" w:rsidRPr="00A57ED8" w:rsidSect="000A177A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3F846" w14:textId="77777777" w:rsidR="00161884" w:rsidRDefault="00161884" w:rsidP="006A4714">
      <w:pPr>
        <w:spacing w:after="0" w:line="240" w:lineRule="auto"/>
      </w:pPr>
      <w:r>
        <w:separator/>
      </w:r>
    </w:p>
  </w:endnote>
  <w:endnote w:type="continuationSeparator" w:id="0">
    <w:p w14:paraId="04991C85" w14:textId="77777777" w:rsidR="00161884" w:rsidRDefault="00161884" w:rsidP="006A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18688"/>
      <w:docPartObj>
        <w:docPartGallery w:val="Page Numbers (Bottom of Page)"/>
        <w:docPartUnique/>
      </w:docPartObj>
    </w:sdtPr>
    <w:sdtContent>
      <w:p w14:paraId="1D4FFECF" w14:textId="342F1D06" w:rsidR="00600E97" w:rsidRDefault="0033552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8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EEFE87" w14:textId="77777777" w:rsidR="00600E97" w:rsidRDefault="00600E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83C5A" w14:textId="77777777" w:rsidR="00161884" w:rsidRDefault="00161884" w:rsidP="006A4714">
      <w:pPr>
        <w:spacing w:after="0" w:line="240" w:lineRule="auto"/>
      </w:pPr>
      <w:r>
        <w:separator/>
      </w:r>
    </w:p>
  </w:footnote>
  <w:footnote w:type="continuationSeparator" w:id="0">
    <w:p w14:paraId="545A2B91" w14:textId="77777777" w:rsidR="00161884" w:rsidRDefault="00161884" w:rsidP="006A4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418"/>
        </w:tabs>
        <w:ind w:left="1111" w:hanging="69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5" w15:restartNumberingAfterBreak="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7" w15:restartNumberingAfterBreak="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8" w15:restartNumberingAfterBreak="0">
    <w:nsid w:val="00000020"/>
    <w:multiLevelType w:val="singleLevel"/>
    <w:tmpl w:val="00000020"/>
    <w:name w:val="WW8Num3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27"/>
    <w:multiLevelType w:val="singleLevel"/>
    <w:tmpl w:val="00000027"/>
    <w:name w:val="WW8Num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29"/>
    <w:multiLevelType w:val="singleLevel"/>
    <w:tmpl w:val="00000029"/>
    <w:name w:val="WW8Num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lang w:val="hr-HR"/>
      </w:rPr>
    </w:lvl>
  </w:abstractNum>
  <w:abstractNum w:abstractNumId="11" w15:restartNumberingAfterBreak="0">
    <w:nsid w:val="0000002D"/>
    <w:multiLevelType w:val="multilevel"/>
    <w:tmpl w:val="0000002D"/>
    <w:name w:val="WW8Num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hr-HR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65772"/>
    <w:multiLevelType w:val="hybridMultilevel"/>
    <w:tmpl w:val="825C7848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7F031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45742"/>
    <w:multiLevelType w:val="hybridMultilevel"/>
    <w:tmpl w:val="7E121C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37E05"/>
    <w:multiLevelType w:val="hybridMultilevel"/>
    <w:tmpl w:val="781A0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13AD8"/>
    <w:multiLevelType w:val="hybridMultilevel"/>
    <w:tmpl w:val="58EA5A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5410AF"/>
    <w:multiLevelType w:val="hybridMultilevel"/>
    <w:tmpl w:val="C5F61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C2397"/>
    <w:multiLevelType w:val="hybridMultilevel"/>
    <w:tmpl w:val="3D06998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E76A0"/>
    <w:multiLevelType w:val="hybridMultilevel"/>
    <w:tmpl w:val="EAE6041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06B69"/>
    <w:multiLevelType w:val="hybridMultilevel"/>
    <w:tmpl w:val="8112F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2D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0B78E3"/>
    <w:multiLevelType w:val="hybridMultilevel"/>
    <w:tmpl w:val="3F5030D2"/>
    <w:lvl w:ilvl="0" w:tplc="CFD4785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814C97"/>
    <w:multiLevelType w:val="hybridMultilevel"/>
    <w:tmpl w:val="39FCC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25500">
    <w:abstractNumId w:val="13"/>
  </w:num>
  <w:num w:numId="2" w16cid:durableId="1671444050">
    <w:abstractNumId w:val="12"/>
  </w:num>
  <w:num w:numId="3" w16cid:durableId="835194993">
    <w:abstractNumId w:val="20"/>
  </w:num>
  <w:num w:numId="4" w16cid:durableId="228655401">
    <w:abstractNumId w:val="15"/>
  </w:num>
  <w:num w:numId="5" w16cid:durableId="692148249">
    <w:abstractNumId w:val="21"/>
  </w:num>
  <w:num w:numId="6" w16cid:durableId="1527521520">
    <w:abstractNumId w:val="0"/>
  </w:num>
  <w:num w:numId="7" w16cid:durableId="327708618">
    <w:abstractNumId w:val="1"/>
  </w:num>
  <w:num w:numId="8" w16cid:durableId="1285234892">
    <w:abstractNumId w:val="2"/>
  </w:num>
  <w:num w:numId="9" w16cid:durableId="556164765">
    <w:abstractNumId w:val="3"/>
  </w:num>
  <w:num w:numId="10" w16cid:durableId="699167271">
    <w:abstractNumId w:val="4"/>
  </w:num>
  <w:num w:numId="11" w16cid:durableId="163981698">
    <w:abstractNumId w:val="5"/>
  </w:num>
  <w:num w:numId="12" w16cid:durableId="2102409618">
    <w:abstractNumId w:val="6"/>
  </w:num>
  <w:num w:numId="13" w16cid:durableId="323316827">
    <w:abstractNumId w:val="7"/>
  </w:num>
  <w:num w:numId="14" w16cid:durableId="1882282721">
    <w:abstractNumId w:val="8"/>
  </w:num>
  <w:num w:numId="15" w16cid:durableId="1804106738">
    <w:abstractNumId w:val="9"/>
  </w:num>
  <w:num w:numId="16" w16cid:durableId="751708117">
    <w:abstractNumId w:val="10"/>
  </w:num>
  <w:num w:numId="17" w16cid:durableId="890927034">
    <w:abstractNumId w:val="11"/>
  </w:num>
  <w:num w:numId="18" w16cid:durableId="15580070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8990618">
    <w:abstractNumId w:val="14"/>
  </w:num>
  <w:num w:numId="20" w16cid:durableId="2092265615">
    <w:abstractNumId w:val="18"/>
  </w:num>
  <w:num w:numId="21" w16cid:durableId="1923104835">
    <w:abstractNumId w:val="16"/>
  </w:num>
  <w:num w:numId="22" w16cid:durableId="1725764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15"/>
    <w:rsid w:val="000103AF"/>
    <w:rsid w:val="00023418"/>
    <w:rsid w:val="0002466B"/>
    <w:rsid w:val="000269F8"/>
    <w:rsid w:val="00030D3D"/>
    <w:rsid w:val="0003799E"/>
    <w:rsid w:val="0004287E"/>
    <w:rsid w:val="00063565"/>
    <w:rsid w:val="00066C93"/>
    <w:rsid w:val="00066E59"/>
    <w:rsid w:val="00071094"/>
    <w:rsid w:val="0008510A"/>
    <w:rsid w:val="0008523A"/>
    <w:rsid w:val="000860C4"/>
    <w:rsid w:val="0008679E"/>
    <w:rsid w:val="00091789"/>
    <w:rsid w:val="000A0EE4"/>
    <w:rsid w:val="000A1649"/>
    <w:rsid w:val="000A177A"/>
    <w:rsid w:val="000C1F0D"/>
    <w:rsid w:val="000D3087"/>
    <w:rsid w:val="000D6D8E"/>
    <w:rsid w:val="000E518C"/>
    <w:rsid w:val="000E6253"/>
    <w:rsid w:val="000E69FA"/>
    <w:rsid w:val="000F06AB"/>
    <w:rsid w:val="00113A0B"/>
    <w:rsid w:val="0011521B"/>
    <w:rsid w:val="001170D7"/>
    <w:rsid w:val="00122465"/>
    <w:rsid w:val="00125711"/>
    <w:rsid w:val="001332C1"/>
    <w:rsid w:val="001428CC"/>
    <w:rsid w:val="00143CA2"/>
    <w:rsid w:val="00150306"/>
    <w:rsid w:val="001525C7"/>
    <w:rsid w:val="00154F51"/>
    <w:rsid w:val="001565BC"/>
    <w:rsid w:val="00161884"/>
    <w:rsid w:val="00171CC1"/>
    <w:rsid w:val="0017799C"/>
    <w:rsid w:val="0019329C"/>
    <w:rsid w:val="00197734"/>
    <w:rsid w:val="001B029C"/>
    <w:rsid w:val="001D1D14"/>
    <w:rsid w:val="001F0B58"/>
    <w:rsid w:val="001F4E22"/>
    <w:rsid w:val="001F7963"/>
    <w:rsid w:val="00202BA4"/>
    <w:rsid w:val="0021017C"/>
    <w:rsid w:val="002115DB"/>
    <w:rsid w:val="00214CFC"/>
    <w:rsid w:val="00217779"/>
    <w:rsid w:val="00242DAC"/>
    <w:rsid w:val="002431B7"/>
    <w:rsid w:val="0024773A"/>
    <w:rsid w:val="002519BB"/>
    <w:rsid w:val="0025223F"/>
    <w:rsid w:val="00256088"/>
    <w:rsid w:val="00257F40"/>
    <w:rsid w:val="00263001"/>
    <w:rsid w:val="00265CB3"/>
    <w:rsid w:val="00276EC9"/>
    <w:rsid w:val="00277A73"/>
    <w:rsid w:val="0028305A"/>
    <w:rsid w:val="002867CF"/>
    <w:rsid w:val="00290DA0"/>
    <w:rsid w:val="002A294D"/>
    <w:rsid w:val="002B3434"/>
    <w:rsid w:val="002B350D"/>
    <w:rsid w:val="002B4B46"/>
    <w:rsid w:val="002C23BA"/>
    <w:rsid w:val="002C3E1B"/>
    <w:rsid w:val="002C46BD"/>
    <w:rsid w:val="002C49A7"/>
    <w:rsid w:val="002C571D"/>
    <w:rsid w:val="00306A07"/>
    <w:rsid w:val="00313B1B"/>
    <w:rsid w:val="00316639"/>
    <w:rsid w:val="003166F3"/>
    <w:rsid w:val="003170B2"/>
    <w:rsid w:val="003174AB"/>
    <w:rsid w:val="003209C6"/>
    <w:rsid w:val="00332438"/>
    <w:rsid w:val="00333B95"/>
    <w:rsid w:val="00335523"/>
    <w:rsid w:val="003500C0"/>
    <w:rsid w:val="00355034"/>
    <w:rsid w:val="00372CB2"/>
    <w:rsid w:val="00376F68"/>
    <w:rsid w:val="003907D7"/>
    <w:rsid w:val="00396474"/>
    <w:rsid w:val="003A1065"/>
    <w:rsid w:val="003B3D69"/>
    <w:rsid w:val="003B609F"/>
    <w:rsid w:val="003C6403"/>
    <w:rsid w:val="003C7D60"/>
    <w:rsid w:val="003D1EDD"/>
    <w:rsid w:val="003D4075"/>
    <w:rsid w:val="003E2FD7"/>
    <w:rsid w:val="003F050E"/>
    <w:rsid w:val="003F4119"/>
    <w:rsid w:val="00400AD3"/>
    <w:rsid w:val="00402B82"/>
    <w:rsid w:val="00410699"/>
    <w:rsid w:val="004122B0"/>
    <w:rsid w:val="004126F0"/>
    <w:rsid w:val="0041579B"/>
    <w:rsid w:val="00416089"/>
    <w:rsid w:val="00425E16"/>
    <w:rsid w:val="00431525"/>
    <w:rsid w:val="00432A56"/>
    <w:rsid w:val="00435C22"/>
    <w:rsid w:val="00454B0F"/>
    <w:rsid w:val="00457729"/>
    <w:rsid w:val="00457A14"/>
    <w:rsid w:val="00461B0D"/>
    <w:rsid w:val="00461D4E"/>
    <w:rsid w:val="00465D5C"/>
    <w:rsid w:val="00471B71"/>
    <w:rsid w:val="004824AD"/>
    <w:rsid w:val="004859F5"/>
    <w:rsid w:val="00485AF4"/>
    <w:rsid w:val="00487F01"/>
    <w:rsid w:val="00494DF2"/>
    <w:rsid w:val="00497530"/>
    <w:rsid w:val="004A32F4"/>
    <w:rsid w:val="004B6424"/>
    <w:rsid w:val="004B6FA9"/>
    <w:rsid w:val="004B74AD"/>
    <w:rsid w:val="004C0E48"/>
    <w:rsid w:val="004C32F9"/>
    <w:rsid w:val="004D046B"/>
    <w:rsid w:val="004D49A9"/>
    <w:rsid w:val="004E22A9"/>
    <w:rsid w:val="00500DA3"/>
    <w:rsid w:val="00503C28"/>
    <w:rsid w:val="005079F2"/>
    <w:rsid w:val="00521F4D"/>
    <w:rsid w:val="00530533"/>
    <w:rsid w:val="005316CF"/>
    <w:rsid w:val="00531E09"/>
    <w:rsid w:val="005355B9"/>
    <w:rsid w:val="00541D34"/>
    <w:rsid w:val="00552BA8"/>
    <w:rsid w:val="005677D4"/>
    <w:rsid w:val="00580581"/>
    <w:rsid w:val="00597BA1"/>
    <w:rsid w:val="005A437D"/>
    <w:rsid w:val="005A4D91"/>
    <w:rsid w:val="005B268A"/>
    <w:rsid w:val="005B3BA8"/>
    <w:rsid w:val="005B5BC0"/>
    <w:rsid w:val="005B643B"/>
    <w:rsid w:val="005B6932"/>
    <w:rsid w:val="005C71A2"/>
    <w:rsid w:val="005D0782"/>
    <w:rsid w:val="005E0515"/>
    <w:rsid w:val="005E2EB7"/>
    <w:rsid w:val="00600E97"/>
    <w:rsid w:val="0060484C"/>
    <w:rsid w:val="00606E89"/>
    <w:rsid w:val="00607BC1"/>
    <w:rsid w:val="00610FFF"/>
    <w:rsid w:val="00616F23"/>
    <w:rsid w:val="00620B73"/>
    <w:rsid w:val="00631FAE"/>
    <w:rsid w:val="00633E00"/>
    <w:rsid w:val="00635323"/>
    <w:rsid w:val="0063699B"/>
    <w:rsid w:val="00640FE7"/>
    <w:rsid w:val="0064793B"/>
    <w:rsid w:val="00650C44"/>
    <w:rsid w:val="00651D54"/>
    <w:rsid w:val="0065260B"/>
    <w:rsid w:val="00662C7F"/>
    <w:rsid w:val="006719B6"/>
    <w:rsid w:val="00675D6D"/>
    <w:rsid w:val="00693108"/>
    <w:rsid w:val="00694C97"/>
    <w:rsid w:val="0069549E"/>
    <w:rsid w:val="00697633"/>
    <w:rsid w:val="006A42C5"/>
    <w:rsid w:val="006A4714"/>
    <w:rsid w:val="006A5FE4"/>
    <w:rsid w:val="006B2E4B"/>
    <w:rsid w:val="006B5F3A"/>
    <w:rsid w:val="006B6063"/>
    <w:rsid w:val="006B7A47"/>
    <w:rsid w:val="006E2D82"/>
    <w:rsid w:val="006F050D"/>
    <w:rsid w:val="006F7277"/>
    <w:rsid w:val="00701011"/>
    <w:rsid w:val="00714AFD"/>
    <w:rsid w:val="00737DEB"/>
    <w:rsid w:val="007404A5"/>
    <w:rsid w:val="00743FC8"/>
    <w:rsid w:val="00752E53"/>
    <w:rsid w:val="00754589"/>
    <w:rsid w:val="0076435D"/>
    <w:rsid w:val="007702D3"/>
    <w:rsid w:val="0077119C"/>
    <w:rsid w:val="00780798"/>
    <w:rsid w:val="00782151"/>
    <w:rsid w:val="00783F58"/>
    <w:rsid w:val="00790903"/>
    <w:rsid w:val="00796ED2"/>
    <w:rsid w:val="007A0834"/>
    <w:rsid w:val="007A1F05"/>
    <w:rsid w:val="007A222C"/>
    <w:rsid w:val="007A5EA2"/>
    <w:rsid w:val="007B1CF3"/>
    <w:rsid w:val="007C692D"/>
    <w:rsid w:val="007C6C2B"/>
    <w:rsid w:val="007D76C7"/>
    <w:rsid w:val="007F318C"/>
    <w:rsid w:val="00800E1B"/>
    <w:rsid w:val="00801C56"/>
    <w:rsid w:val="00804F04"/>
    <w:rsid w:val="008051F3"/>
    <w:rsid w:val="00805FAB"/>
    <w:rsid w:val="00813210"/>
    <w:rsid w:val="00815676"/>
    <w:rsid w:val="008176B1"/>
    <w:rsid w:val="00822A3E"/>
    <w:rsid w:val="008277F9"/>
    <w:rsid w:val="00827F4B"/>
    <w:rsid w:val="008351A3"/>
    <w:rsid w:val="0083753C"/>
    <w:rsid w:val="00843639"/>
    <w:rsid w:val="00850896"/>
    <w:rsid w:val="008721B5"/>
    <w:rsid w:val="00873FEC"/>
    <w:rsid w:val="00886FE0"/>
    <w:rsid w:val="008917C5"/>
    <w:rsid w:val="008951B9"/>
    <w:rsid w:val="008965E0"/>
    <w:rsid w:val="008B6132"/>
    <w:rsid w:val="008B62B6"/>
    <w:rsid w:val="008C0A49"/>
    <w:rsid w:val="008D637A"/>
    <w:rsid w:val="008E0294"/>
    <w:rsid w:val="008E22C9"/>
    <w:rsid w:val="008E4557"/>
    <w:rsid w:val="008E6479"/>
    <w:rsid w:val="008F1E3C"/>
    <w:rsid w:val="008F7569"/>
    <w:rsid w:val="00901914"/>
    <w:rsid w:val="00902682"/>
    <w:rsid w:val="009104CD"/>
    <w:rsid w:val="00922E44"/>
    <w:rsid w:val="00924134"/>
    <w:rsid w:val="009269C3"/>
    <w:rsid w:val="009278F6"/>
    <w:rsid w:val="00930F8C"/>
    <w:rsid w:val="00931B83"/>
    <w:rsid w:val="00933247"/>
    <w:rsid w:val="00936915"/>
    <w:rsid w:val="009375AF"/>
    <w:rsid w:val="00942745"/>
    <w:rsid w:val="00960A22"/>
    <w:rsid w:val="00963BD5"/>
    <w:rsid w:val="009771D9"/>
    <w:rsid w:val="0097733B"/>
    <w:rsid w:val="00977B62"/>
    <w:rsid w:val="00994340"/>
    <w:rsid w:val="009A283A"/>
    <w:rsid w:val="009A7F3A"/>
    <w:rsid w:val="009C583F"/>
    <w:rsid w:val="009D0605"/>
    <w:rsid w:val="009D171A"/>
    <w:rsid w:val="009E23DF"/>
    <w:rsid w:val="009E35ED"/>
    <w:rsid w:val="009E5339"/>
    <w:rsid w:val="009E7445"/>
    <w:rsid w:val="009E7BDA"/>
    <w:rsid w:val="009F004F"/>
    <w:rsid w:val="009F2715"/>
    <w:rsid w:val="009F76B3"/>
    <w:rsid w:val="00A2101D"/>
    <w:rsid w:val="00A218D9"/>
    <w:rsid w:val="00A23C11"/>
    <w:rsid w:val="00A25466"/>
    <w:rsid w:val="00A30378"/>
    <w:rsid w:val="00A450B6"/>
    <w:rsid w:val="00A4607F"/>
    <w:rsid w:val="00A57ED8"/>
    <w:rsid w:val="00A60370"/>
    <w:rsid w:val="00A71272"/>
    <w:rsid w:val="00A72126"/>
    <w:rsid w:val="00A73C11"/>
    <w:rsid w:val="00A75224"/>
    <w:rsid w:val="00A772FF"/>
    <w:rsid w:val="00A824CF"/>
    <w:rsid w:val="00A838F6"/>
    <w:rsid w:val="00A84924"/>
    <w:rsid w:val="00A84F73"/>
    <w:rsid w:val="00A8565A"/>
    <w:rsid w:val="00A94477"/>
    <w:rsid w:val="00AA6F54"/>
    <w:rsid w:val="00AB0F99"/>
    <w:rsid w:val="00AB7E2B"/>
    <w:rsid w:val="00AC216D"/>
    <w:rsid w:val="00AC3E51"/>
    <w:rsid w:val="00AC4AA1"/>
    <w:rsid w:val="00AD316D"/>
    <w:rsid w:val="00AE6E93"/>
    <w:rsid w:val="00AF78C4"/>
    <w:rsid w:val="00B01F15"/>
    <w:rsid w:val="00B04B02"/>
    <w:rsid w:val="00B05A5F"/>
    <w:rsid w:val="00B25F1B"/>
    <w:rsid w:val="00B3123F"/>
    <w:rsid w:val="00B31661"/>
    <w:rsid w:val="00B36419"/>
    <w:rsid w:val="00B44F22"/>
    <w:rsid w:val="00B458F1"/>
    <w:rsid w:val="00B46687"/>
    <w:rsid w:val="00B50B16"/>
    <w:rsid w:val="00B603D0"/>
    <w:rsid w:val="00B768B7"/>
    <w:rsid w:val="00B7701C"/>
    <w:rsid w:val="00B816B1"/>
    <w:rsid w:val="00B868AE"/>
    <w:rsid w:val="00B87DC7"/>
    <w:rsid w:val="00B91A9A"/>
    <w:rsid w:val="00B972AF"/>
    <w:rsid w:val="00BB3775"/>
    <w:rsid w:val="00BB4774"/>
    <w:rsid w:val="00BB528A"/>
    <w:rsid w:val="00BC4458"/>
    <w:rsid w:val="00BC54E8"/>
    <w:rsid w:val="00BC5B80"/>
    <w:rsid w:val="00BD274A"/>
    <w:rsid w:val="00BD49C8"/>
    <w:rsid w:val="00BE7631"/>
    <w:rsid w:val="00BF47F1"/>
    <w:rsid w:val="00BF6100"/>
    <w:rsid w:val="00BF68EA"/>
    <w:rsid w:val="00BF7429"/>
    <w:rsid w:val="00BF7D02"/>
    <w:rsid w:val="00C14694"/>
    <w:rsid w:val="00C15797"/>
    <w:rsid w:val="00C25BA0"/>
    <w:rsid w:val="00C25EAF"/>
    <w:rsid w:val="00C27C50"/>
    <w:rsid w:val="00C457EA"/>
    <w:rsid w:val="00C50D8E"/>
    <w:rsid w:val="00C5194C"/>
    <w:rsid w:val="00C60BE2"/>
    <w:rsid w:val="00C622AE"/>
    <w:rsid w:val="00C6676A"/>
    <w:rsid w:val="00C804D8"/>
    <w:rsid w:val="00C80C62"/>
    <w:rsid w:val="00C83A79"/>
    <w:rsid w:val="00C93215"/>
    <w:rsid w:val="00CA004B"/>
    <w:rsid w:val="00CA5FBB"/>
    <w:rsid w:val="00CB7802"/>
    <w:rsid w:val="00CC02D5"/>
    <w:rsid w:val="00CC60D9"/>
    <w:rsid w:val="00CD65CE"/>
    <w:rsid w:val="00CE5529"/>
    <w:rsid w:val="00CE673D"/>
    <w:rsid w:val="00CF237D"/>
    <w:rsid w:val="00D02FD7"/>
    <w:rsid w:val="00D05439"/>
    <w:rsid w:val="00D05DE9"/>
    <w:rsid w:val="00D068FD"/>
    <w:rsid w:val="00D20F0F"/>
    <w:rsid w:val="00D234F3"/>
    <w:rsid w:val="00D24382"/>
    <w:rsid w:val="00D256F6"/>
    <w:rsid w:val="00D26889"/>
    <w:rsid w:val="00D30D4C"/>
    <w:rsid w:val="00D31FD0"/>
    <w:rsid w:val="00D3513B"/>
    <w:rsid w:val="00D51E33"/>
    <w:rsid w:val="00D55A4B"/>
    <w:rsid w:val="00D577D5"/>
    <w:rsid w:val="00D67F8B"/>
    <w:rsid w:val="00D72758"/>
    <w:rsid w:val="00D72983"/>
    <w:rsid w:val="00D741C0"/>
    <w:rsid w:val="00D75D8B"/>
    <w:rsid w:val="00D77167"/>
    <w:rsid w:val="00D97E28"/>
    <w:rsid w:val="00DA094C"/>
    <w:rsid w:val="00DB2573"/>
    <w:rsid w:val="00DB2F19"/>
    <w:rsid w:val="00DC422E"/>
    <w:rsid w:val="00DE21F1"/>
    <w:rsid w:val="00DE408C"/>
    <w:rsid w:val="00DE7165"/>
    <w:rsid w:val="00DE79A7"/>
    <w:rsid w:val="00DF4144"/>
    <w:rsid w:val="00DF6076"/>
    <w:rsid w:val="00E0209C"/>
    <w:rsid w:val="00E02306"/>
    <w:rsid w:val="00E044F8"/>
    <w:rsid w:val="00E1287D"/>
    <w:rsid w:val="00E1442F"/>
    <w:rsid w:val="00E145A5"/>
    <w:rsid w:val="00E20142"/>
    <w:rsid w:val="00E20ADB"/>
    <w:rsid w:val="00E26AB1"/>
    <w:rsid w:val="00E3370C"/>
    <w:rsid w:val="00E37CB2"/>
    <w:rsid w:val="00E4704F"/>
    <w:rsid w:val="00E52000"/>
    <w:rsid w:val="00E72586"/>
    <w:rsid w:val="00E73BB7"/>
    <w:rsid w:val="00E763F9"/>
    <w:rsid w:val="00E76D22"/>
    <w:rsid w:val="00E907B3"/>
    <w:rsid w:val="00E91380"/>
    <w:rsid w:val="00E92FE7"/>
    <w:rsid w:val="00E951AA"/>
    <w:rsid w:val="00EA5036"/>
    <w:rsid w:val="00EB7098"/>
    <w:rsid w:val="00EC4A33"/>
    <w:rsid w:val="00EC608F"/>
    <w:rsid w:val="00F01882"/>
    <w:rsid w:val="00F03998"/>
    <w:rsid w:val="00F045E4"/>
    <w:rsid w:val="00F13F26"/>
    <w:rsid w:val="00F16BBD"/>
    <w:rsid w:val="00F227E5"/>
    <w:rsid w:val="00F2731C"/>
    <w:rsid w:val="00F31EFD"/>
    <w:rsid w:val="00F34080"/>
    <w:rsid w:val="00F35F29"/>
    <w:rsid w:val="00F379B5"/>
    <w:rsid w:val="00F37B7F"/>
    <w:rsid w:val="00F43C31"/>
    <w:rsid w:val="00F50BC3"/>
    <w:rsid w:val="00F62CB4"/>
    <w:rsid w:val="00F64DB1"/>
    <w:rsid w:val="00F66AD1"/>
    <w:rsid w:val="00F71466"/>
    <w:rsid w:val="00F7398B"/>
    <w:rsid w:val="00F76A21"/>
    <w:rsid w:val="00F80D06"/>
    <w:rsid w:val="00F9354E"/>
    <w:rsid w:val="00FA7109"/>
    <w:rsid w:val="00FB369A"/>
    <w:rsid w:val="00FC2033"/>
    <w:rsid w:val="00FC3A2F"/>
    <w:rsid w:val="00FC6348"/>
    <w:rsid w:val="00FD6E74"/>
    <w:rsid w:val="00FE5C03"/>
    <w:rsid w:val="00FF14B2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2634"/>
  <w15:docId w15:val="{5749A1C1-4AB4-46D4-B344-75737912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A4"/>
  </w:style>
  <w:style w:type="paragraph" w:styleId="Naslov1">
    <w:name w:val="heading 1"/>
    <w:basedOn w:val="Normal"/>
    <w:next w:val="Normal"/>
    <w:link w:val="Naslov1Char"/>
    <w:qFormat/>
    <w:rsid w:val="00A84F73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7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77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A84F73"/>
    <w:rPr>
      <w:rFonts w:ascii="Bookman Old Style" w:eastAsia="Times New Roman" w:hAnsi="Bookman Old Style" w:cs="Times New Roman"/>
      <w:b/>
      <w:bCs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A4714"/>
  </w:style>
  <w:style w:type="paragraph" w:styleId="Podnoje">
    <w:name w:val="footer"/>
    <w:basedOn w:val="Normal"/>
    <w:link w:val="PodnojeChar"/>
    <w:uiPriority w:val="99"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4714"/>
  </w:style>
  <w:style w:type="paragraph" w:customStyle="1" w:styleId="Default">
    <w:name w:val="Default"/>
    <w:rsid w:val="00633E0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</w:rPr>
  </w:style>
  <w:style w:type="paragraph" w:styleId="StandardWeb">
    <w:name w:val="Normal (Web)"/>
    <w:basedOn w:val="Normal"/>
    <w:uiPriority w:val="99"/>
    <w:semiHidden/>
    <w:unhideWhenUsed/>
    <w:rsid w:val="00A60370"/>
    <w:rPr>
      <w:rFonts w:ascii="Times New Roman" w:hAnsi="Times New Roman" w:cs="Times New Roman"/>
    </w:rPr>
  </w:style>
  <w:style w:type="paragraph" w:styleId="Tijeloteksta">
    <w:name w:val="Body Text"/>
    <w:basedOn w:val="Normal"/>
    <w:link w:val="TijelotekstaChar"/>
    <w:rsid w:val="00F66A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F66AD1"/>
    <w:rPr>
      <w:rFonts w:ascii="Times New Roman" w:eastAsia="Calibri" w:hAnsi="Times New Roman" w:cs="Times New Roman"/>
      <w:lang w:eastAsia="zh-CN"/>
    </w:rPr>
  </w:style>
  <w:style w:type="paragraph" w:styleId="Kartadokumenta">
    <w:name w:val="Document Map"/>
    <w:basedOn w:val="Normal"/>
    <w:link w:val="KartadokumentaChar"/>
    <w:semiHidden/>
    <w:rsid w:val="00E144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E1442F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character" w:styleId="Istaknutareferenca">
    <w:name w:val="Intense Reference"/>
    <w:basedOn w:val="Zadanifontodlomka"/>
    <w:uiPriority w:val="32"/>
    <w:qFormat/>
    <w:rsid w:val="00D97E28"/>
    <w:rPr>
      <w:b/>
      <w:bCs/>
      <w:smallCaps/>
      <w:color w:val="4F81BD" w:themeColor="accent1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9943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43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43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43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4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48B4-E6C0-44BF-B5BA-1418374F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Ružica Belić</cp:lastModifiedBy>
  <cp:revision>2</cp:revision>
  <cp:lastPrinted>2022-10-28T08:13:00Z</cp:lastPrinted>
  <dcterms:created xsi:type="dcterms:W3CDTF">2024-12-03T14:35:00Z</dcterms:created>
  <dcterms:modified xsi:type="dcterms:W3CDTF">2024-12-03T14:35:00Z</dcterms:modified>
</cp:coreProperties>
</file>