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FE55" w14:textId="77777777" w:rsidR="00BB377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029A">
        <w:rPr>
          <w:rFonts w:ascii="Arial" w:hAnsi="Arial" w:cs="Arial"/>
          <w:b/>
          <w:sz w:val="20"/>
          <w:szCs w:val="20"/>
        </w:rPr>
        <w:t>VETERINARSKA ŠKOLA</w:t>
      </w:r>
    </w:p>
    <w:p w14:paraId="18DD0748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ZAGREB, GJURE PREJCA 2</w:t>
      </w:r>
    </w:p>
    <w:p w14:paraId="726D0721" w14:textId="77777777" w:rsidR="00E951AA" w:rsidRPr="00E2029A" w:rsidRDefault="00E951AA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BB7831C" w14:textId="0FFE3346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KLASA:</w:t>
      </w:r>
      <w:r w:rsidR="00666710" w:rsidRPr="00E2029A">
        <w:rPr>
          <w:rFonts w:ascii="Arial" w:hAnsi="Arial" w:cs="Arial"/>
          <w:sz w:val="20"/>
          <w:szCs w:val="20"/>
        </w:rPr>
        <w:t xml:space="preserve"> </w:t>
      </w:r>
      <w:r w:rsidR="00954C0A" w:rsidRPr="00954C0A">
        <w:rPr>
          <w:rFonts w:ascii="Arial" w:hAnsi="Arial" w:cs="Arial"/>
          <w:sz w:val="20"/>
          <w:szCs w:val="20"/>
        </w:rPr>
        <w:t>007-04/25-01/1</w:t>
      </w:r>
    </w:p>
    <w:p w14:paraId="2A2DA868" w14:textId="2AD0D2C4" w:rsidR="00E951AA" w:rsidRPr="00E2029A" w:rsidRDefault="00E951AA" w:rsidP="002243F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URBROJ: 251-296-</w:t>
      </w:r>
      <w:r w:rsidR="005807CA">
        <w:rPr>
          <w:rFonts w:ascii="Arial" w:hAnsi="Arial" w:cs="Arial"/>
          <w:sz w:val="20"/>
          <w:szCs w:val="20"/>
        </w:rPr>
        <w:t>2</w:t>
      </w:r>
      <w:r w:rsidR="00954C0A">
        <w:rPr>
          <w:rFonts w:ascii="Arial" w:hAnsi="Arial" w:cs="Arial"/>
          <w:sz w:val="20"/>
          <w:szCs w:val="20"/>
        </w:rPr>
        <w:t>5</w:t>
      </w:r>
      <w:r w:rsidR="00666710" w:rsidRPr="00E2029A">
        <w:rPr>
          <w:rFonts w:ascii="Arial" w:hAnsi="Arial" w:cs="Arial"/>
          <w:sz w:val="20"/>
          <w:szCs w:val="20"/>
        </w:rPr>
        <w:t>-2</w:t>
      </w:r>
    </w:p>
    <w:p w14:paraId="3D5B5142" w14:textId="77777777" w:rsidR="009F2715" w:rsidRPr="00E2029A" w:rsidRDefault="009F2715" w:rsidP="002243F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492BB6" w14:textId="67BDFCD2" w:rsidR="009F2715" w:rsidRPr="00E2029A" w:rsidRDefault="008C171F" w:rsidP="003B7E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ZAKLJUČCI</w:t>
      </w:r>
      <w:r w:rsidR="009F2715" w:rsidRPr="00E2029A">
        <w:rPr>
          <w:rFonts w:ascii="Arial" w:hAnsi="Arial" w:cs="Arial"/>
          <w:b/>
          <w:sz w:val="20"/>
          <w:szCs w:val="20"/>
        </w:rPr>
        <w:t xml:space="preserve"> SA </w:t>
      </w:r>
      <w:r w:rsidR="00521317">
        <w:rPr>
          <w:rFonts w:ascii="Arial" w:hAnsi="Arial" w:cs="Arial"/>
          <w:b/>
          <w:sz w:val="20"/>
          <w:szCs w:val="20"/>
        </w:rPr>
        <w:t>41</w:t>
      </w:r>
      <w:r w:rsidR="009F2715" w:rsidRPr="00E2029A">
        <w:rPr>
          <w:rFonts w:ascii="Arial" w:hAnsi="Arial" w:cs="Arial"/>
          <w:b/>
          <w:sz w:val="20"/>
          <w:szCs w:val="20"/>
        </w:rPr>
        <w:t>. SJEDNICE ŠKOLSKOG ODBORA</w:t>
      </w:r>
    </w:p>
    <w:p w14:paraId="591EE40B" w14:textId="4E9E7B56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održane dana </w:t>
      </w:r>
      <w:r w:rsidR="00521317">
        <w:rPr>
          <w:rFonts w:ascii="Arial" w:hAnsi="Arial" w:cs="Arial"/>
          <w:sz w:val="20"/>
          <w:szCs w:val="20"/>
        </w:rPr>
        <w:t>14</w:t>
      </w:r>
      <w:r w:rsidRPr="00E2029A">
        <w:rPr>
          <w:rFonts w:ascii="Arial" w:hAnsi="Arial" w:cs="Arial"/>
          <w:sz w:val="20"/>
          <w:szCs w:val="20"/>
        </w:rPr>
        <w:t xml:space="preserve">. </w:t>
      </w:r>
      <w:r w:rsidR="00521317">
        <w:rPr>
          <w:rFonts w:ascii="Arial" w:hAnsi="Arial" w:cs="Arial"/>
          <w:sz w:val="20"/>
          <w:szCs w:val="20"/>
        </w:rPr>
        <w:t>siječnja</w:t>
      </w:r>
      <w:r w:rsidR="0024773A" w:rsidRPr="00E2029A">
        <w:rPr>
          <w:rFonts w:ascii="Arial" w:hAnsi="Arial" w:cs="Arial"/>
          <w:sz w:val="20"/>
          <w:szCs w:val="20"/>
        </w:rPr>
        <w:t xml:space="preserve"> </w:t>
      </w:r>
      <w:r w:rsidR="000071AF" w:rsidRPr="00E2029A">
        <w:rPr>
          <w:rFonts w:ascii="Arial" w:hAnsi="Arial" w:cs="Arial"/>
          <w:sz w:val="20"/>
          <w:szCs w:val="20"/>
        </w:rPr>
        <w:t>202</w:t>
      </w:r>
      <w:r w:rsidR="00521317">
        <w:rPr>
          <w:rFonts w:ascii="Arial" w:hAnsi="Arial" w:cs="Arial"/>
          <w:sz w:val="20"/>
          <w:szCs w:val="20"/>
        </w:rPr>
        <w:t>5</w:t>
      </w:r>
      <w:r w:rsidR="004126F0" w:rsidRPr="00E2029A">
        <w:rPr>
          <w:rFonts w:ascii="Arial" w:hAnsi="Arial" w:cs="Arial"/>
          <w:sz w:val="20"/>
          <w:szCs w:val="20"/>
        </w:rPr>
        <w:t xml:space="preserve">. godine s početkom u </w:t>
      </w:r>
      <w:r w:rsidR="00521317">
        <w:rPr>
          <w:rFonts w:ascii="Arial" w:hAnsi="Arial" w:cs="Arial"/>
          <w:sz w:val="20"/>
          <w:szCs w:val="20"/>
        </w:rPr>
        <w:t>15</w:t>
      </w:r>
      <w:r w:rsidR="00337D15" w:rsidRPr="00E2029A">
        <w:rPr>
          <w:rFonts w:ascii="Arial" w:hAnsi="Arial" w:cs="Arial"/>
          <w:sz w:val="20"/>
          <w:szCs w:val="20"/>
        </w:rPr>
        <w:t>:</w:t>
      </w:r>
      <w:r w:rsidR="00521317">
        <w:rPr>
          <w:rFonts w:ascii="Arial" w:hAnsi="Arial" w:cs="Arial"/>
          <w:sz w:val="20"/>
          <w:szCs w:val="20"/>
        </w:rPr>
        <w:t>30</w:t>
      </w:r>
      <w:r w:rsidR="00337D15" w:rsidRPr="00E2029A">
        <w:rPr>
          <w:rFonts w:ascii="Arial" w:hAnsi="Arial" w:cs="Arial"/>
          <w:sz w:val="20"/>
          <w:szCs w:val="20"/>
        </w:rPr>
        <w:t xml:space="preserve"> sati</w:t>
      </w:r>
    </w:p>
    <w:p w14:paraId="111F6ED0" w14:textId="77777777" w:rsidR="009F2715" w:rsidRPr="00E2029A" w:rsidRDefault="009F2715" w:rsidP="003B7E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EADBDA" w14:textId="77777777" w:rsidR="009F2715" w:rsidRPr="00E2029A" w:rsidRDefault="009F271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Sjednici su nazočni:</w:t>
      </w:r>
    </w:p>
    <w:p w14:paraId="36014689" w14:textId="77777777" w:rsidR="009F2715" w:rsidRPr="00E2029A" w:rsidRDefault="009F2715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članovi  Školskog odbora:</w:t>
      </w:r>
    </w:p>
    <w:p w14:paraId="69FBD7D9" w14:textId="77777777" w:rsidR="00465D5C" w:rsidRPr="00E2029A" w:rsidRDefault="00257F40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</w:p>
    <w:p w14:paraId="7D94971D" w14:textId="782C0D2B" w:rsidR="00801C56" w:rsidRPr="00E2029A" w:rsidRDefault="000071AF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</w:p>
    <w:p w14:paraId="63E8A04B" w14:textId="375E38F1" w:rsidR="009A51EC" w:rsidRDefault="005E3DE6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Miranda Kljaković </w:t>
      </w:r>
      <w:proofErr w:type="spellStart"/>
      <w:r w:rsidRPr="00E2029A">
        <w:rPr>
          <w:rFonts w:ascii="Arial" w:hAnsi="Arial" w:cs="Arial"/>
          <w:sz w:val="20"/>
          <w:szCs w:val="20"/>
        </w:rPr>
        <w:t>Gašpić</w:t>
      </w:r>
      <w:proofErr w:type="spellEnd"/>
    </w:p>
    <w:p w14:paraId="34BB3D09" w14:textId="673904C3" w:rsidR="009E777A" w:rsidRPr="00E2029A" w:rsidRDefault="009E777A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Danijela Stjepić</w:t>
      </w:r>
    </w:p>
    <w:p w14:paraId="7A901D5D" w14:textId="63C2E51C" w:rsidR="005E3DE6" w:rsidRPr="00E2029A" w:rsidRDefault="00521317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Heidi </w:t>
      </w:r>
      <w:proofErr w:type="spellStart"/>
      <w:r>
        <w:rPr>
          <w:rFonts w:ascii="Arial" w:hAnsi="Arial" w:cs="Arial"/>
          <w:sz w:val="20"/>
          <w:szCs w:val="20"/>
        </w:rPr>
        <w:t>Cipriš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madunić</w:t>
      </w:r>
      <w:proofErr w:type="spellEnd"/>
    </w:p>
    <w:p w14:paraId="02C05A2A" w14:textId="5C59DCFB" w:rsidR="00ED4BA4" w:rsidRPr="00E2029A" w:rsidRDefault="00ED4BA4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Zlatko </w:t>
      </w:r>
      <w:proofErr w:type="spellStart"/>
      <w:r w:rsidRPr="00E2029A">
        <w:rPr>
          <w:rFonts w:ascii="Arial" w:hAnsi="Arial" w:cs="Arial"/>
          <w:sz w:val="20"/>
          <w:szCs w:val="20"/>
        </w:rPr>
        <w:t>Janječić</w:t>
      </w:r>
      <w:proofErr w:type="spellEnd"/>
    </w:p>
    <w:p w14:paraId="60CA557D" w14:textId="77777777" w:rsidR="003F5B53" w:rsidRPr="00E2029A" w:rsidRDefault="003F5B53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2A30E22D" w14:textId="77777777" w:rsidR="000E518C" w:rsidRPr="00E2029A" w:rsidRDefault="000E518C" w:rsidP="002243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>ostali:</w:t>
      </w:r>
    </w:p>
    <w:p w14:paraId="45A5F700" w14:textId="000449A9" w:rsidR="00C357BE" w:rsidRPr="00E2029A" w:rsidRDefault="00C357BE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Djurdjević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dr. med. </w:t>
      </w:r>
      <w:proofErr w:type="spellStart"/>
      <w:r w:rsidRPr="00E2029A">
        <w:rPr>
          <w:rFonts w:ascii="Arial" w:hAnsi="Arial" w:cs="Arial"/>
          <w:sz w:val="20"/>
          <w:szCs w:val="20"/>
        </w:rPr>
        <w:t>vet</w:t>
      </w:r>
      <w:proofErr w:type="spellEnd"/>
    </w:p>
    <w:p w14:paraId="3F8A75C4" w14:textId="5DF6941F" w:rsidR="009A51EC" w:rsidRPr="00E2029A" w:rsidRDefault="009A51EC" w:rsidP="002243FF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E2029A">
        <w:rPr>
          <w:rFonts w:ascii="Arial" w:hAnsi="Arial" w:cs="Arial"/>
          <w:sz w:val="20"/>
          <w:szCs w:val="20"/>
        </w:rPr>
        <w:t>Blagec</w:t>
      </w:r>
      <w:proofErr w:type="spellEnd"/>
    </w:p>
    <w:p w14:paraId="2E9351E5" w14:textId="77777777" w:rsidR="005F6956" w:rsidRPr="00E2029A" w:rsidRDefault="005F6956" w:rsidP="00E2029A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64B9969B" w14:textId="7E98E970" w:rsidR="00AA6F54" w:rsidRPr="00E2029A" w:rsidRDefault="009E35ED" w:rsidP="00E202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="00AA6F54" w:rsidRPr="00E2029A">
        <w:rPr>
          <w:rFonts w:ascii="Arial" w:hAnsi="Arial" w:cs="Arial"/>
          <w:sz w:val="20"/>
          <w:szCs w:val="20"/>
        </w:rPr>
        <w:t xml:space="preserve"> </w:t>
      </w:r>
    </w:p>
    <w:p w14:paraId="3ED39F09" w14:textId="77777777" w:rsidR="008B62B6" w:rsidRPr="00E2029A" w:rsidRDefault="009F2715" w:rsidP="002243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029A">
        <w:rPr>
          <w:rFonts w:ascii="Arial" w:hAnsi="Arial" w:cs="Arial"/>
          <w:b/>
          <w:bCs/>
          <w:sz w:val="20"/>
          <w:szCs w:val="20"/>
        </w:rPr>
        <w:t>D N E V N I   R E D:</w:t>
      </w:r>
    </w:p>
    <w:p w14:paraId="08710388" w14:textId="15D8A1DE" w:rsidR="00DC7C34" w:rsidRPr="00E2029A" w:rsidRDefault="00DC7C34" w:rsidP="00DC7C34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1.   Razmatranje i usvajanje zapisnika sa </w:t>
      </w:r>
      <w:r w:rsidR="00521317">
        <w:rPr>
          <w:rFonts w:ascii="Arial" w:hAnsi="Arial" w:cs="Arial"/>
          <w:sz w:val="20"/>
          <w:szCs w:val="20"/>
        </w:rPr>
        <w:t>40</w:t>
      </w:r>
      <w:r w:rsidRPr="00E2029A">
        <w:rPr>
          <w:rFonts w:ascii="Arial" w:hAnsi="Arial" w:cs="Arial"/>
          <w:sz w:val="20"/>
          <w:szCs w:val="20"/>
        </w:rPr>
        <w:t>. sjednice Školskog odbora</w:t>
      </w:r>
    </w:p>
    <w:p w14:paraId="292E4924" w14:textId="025180C2" w:rsidR="009E777A" w:rsidRPr="00E2029A" w:rsidRDefault="00521317" w:rsidP="005807CA">
      <w:pPr>
        <w:spacing w:after="0" w:line="240" w:lineRule="auto"/>
        <w:ind w:left="64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E777A">
        <w:rPr>
          <w:rFonts w:ascii="Arial" w:hAnsi="Arial" w:cs="Arial"/>
          <w:sz w:val="20"/>
          <w:szCs w:val="20"/>
        </w:rPr>
        <w:t>.   Prethodna suglasnost na sklapanje ugovora o radu po natječaju</w:t>
      </w:r>
    </w:p>
    <w:p w14:paraId="03897E68" w14:textId="2A449160" w:rsidR="001E08A8" w:rsidRPr="00E2029A" w:rsidRDefault="00DC7C34" w:rsidP="00DC7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    </w:t>
      </w:r>
      <w:r w:rsidR="00521317">
        <w:rPr>
          <w:rFonts w:ascii="Arial" w:hAnsi="Arial" w:cs="Arial"/>
          <w:sz w:val="20"/>
          <w:szCs w:val="20"/>
        </w:rPr>
        <w:t>3</w:t>
      </w:r>
      <w:r w:rsidRPr="00E2029A">
        <w:rPr>
          <w:rFonts w:ascii="Arial" w:hAnsi="Arial" w:cs="Arial"/>
          <w:sz w:val="20"/>
          <w:szCs w:val="20"/>
        </w:rPr>
        <w:t>.   Aktualnosti</w:t>
      </w:r>
    </w:p>
    <w:p w14:paraId="66724C24" w14:textId="219999F7" w:rsidR="00DC7C34" w:rsidRDefault="00DC7C34" w:rsidP="00DC7C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B44AB6" w14:textId="77777777" w:rsidR="00521317" w:rsidRPr="00E2029A" w:rsidRDefault="00521317" w:rsidP="00DC7C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F70547" w14:textId="77777777" w:rsidR="009E777A" w:rsidRDefault="009E777A" w:rsidP="003F5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BC4B40" w14:textId="378F2F5B" w:rsidR="00521317" w:rsidRPr="00E2029A" w:rsidRDefault="009E777A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521317" w:rsidRPr="0052131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Ad 1</w:t>
      </w:r>
      <w:r w:rsidR="006F37A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.)</w:t>
      </w:r>
    </w:p>
    <w:p w14:paraId="7C9F9436" w14:textId="77777777" w:rsidR="00521317" w:rsidRPr="00E2029A" w:rsidRDefault="00521317" w:rsidP="005213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029A">
        <w:rPr>
          <w:rFonts w:ascii="Arial" w:hAnsi="Arial" w:cs="Arial"/>
          <w:b/>
          <w:sz w:val="20"/>
          <w:szCs w:val="20"/>
        </w:rPr>
        <w:t>Z A K LJ U Č A K</w:t>
      </w:r>
    </w:p>
    <w:p w14:paraId="1105E424" w14:textId="77777777" w:rsidR="00521317" w:rsidRPr="00E2029A" w:rsidRDefault="00521317" w:rsidP="005213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DEAC2" w14:textId="07ABEE13" w:rsidR="00521317" w:rsidRPr="00E2029A" w:rsidRDefault="00521317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Usvaja se zapisnik sa </w:t>
      </w:r>
      <w:r>
        <w:rPr>
          <w:rFonts w:ascii="Arial" w:hAnsi="Arial" w:cs="Arial"/>
          <w:sz w:val="20"/>
          <w:szCs w:val="20"/>
        </w:rPr>
        <w:t>40</w:t>
      </w:r>
      <w:r w:rsidRPr="00E2029A">
        <w:rPr>
          <w:rFonts w:ascii="Arial" w:hAnsi="Arial" w:cs="Arial"/>
          <w:sz w:val="20"/>
          <w:szCs w:val="20"/>
        </w:rPr>
        <w:t>. sjednice Školskog odbora.</w:t>
      </w:r>
    </w:p>
    <w:p w14:paraId="72F3D85C" w14:textId="5A81352B" w:rsidR="00521317" w:rsidRDefault="00521317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Zaključak je donesen </w:t>
      </w:r>
      <w:r>
        <w:rPr>
          <w:rFonts w:ascii="Arial" w:hAnsi="Arial" w:cs="Arial"/>
          <w:sz w:val="20"/>
          <w:szCs w:val="20"/>
        </w:rPr>
        <w:t>s jednim glasom - suzdržan.</w:t>
      </w:r>
    </w:p>
    <w:p w14:paraId="29E186FE" w14:textId="77777777" w:rsidR="00521317" w:rsidRDefault="00521317" w:rsidP="005213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DF6FA" w14:textId="0300C75A" w:rsidR="001C1E7E" w:rsidRDefault="001C1E7E" w:rsidP="008C17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1E7E">
        <w:rPr>
          <w:rFonts w:ascii="Arial" w:hAnsi="Arial" w:cs="Arial"/>
          <w:b/>
          <w:bCs/>
          <w:sz w:val="20"/>
          <w:szCs w:val="20"/>
        </w:rPr>
        <w:t xml:space="preserve">Ad </w:t>
      </w:r>
      <w:r w:rsidR="00521317">
        <w:rPr>
          <w:rFonts w:ascii="Arial" w:hAnsi="Arial" w:cs="Arial"/>
          <w:b/>
          <w:bCs/>
          <w:sz w:val="20"/>
          <w:szCs w:val="20"/>
        </w:rPr>
        <w:t>2</w:t>
      </w:r>
      <w:r w:rsidRPr="001C1E7E">
        <w:rPr>
          <w:rFonts w:ascii="Arial" w:hAnsi="Arial" w:cs="Arial"/>
          <w:b/>
          <w:bCs/>
          <w:sz w:val="20"/>
          <w:szCs w:val="20"/>
        </w:rPr>
        <w:t>.)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32E8FC" w14:textId="5020BE59" w:rsidR="0053212D" w:rsidRDefault="0053212D" w:rsidP="009E7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3C05" w14:textId="13B13076" w:rsidR="0053212D" w:rsidRDefault="0053212D" w:rsidP="0053212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212D">
        <w:rPr>
          <w:rFonts w:ascii="Arial" w:hAnsi="Arial" w:cs="Arial"/>
          <w:b/>
          <w:bCs/>
          <w:sz w:val="20"/>
          <w:szCs w:val="20"/>
        </w:rPr>
        <w:t xml:space="preserve">O D L U K </w:t>
      </w:r>
      <w:r w:rsidR="008C171F">
        <w:rPr>
          <w:rFonts w:ascii="Arial" w:hAnsi="Arial" w:cs="Arial"/>
          <w:b/>
          <w:bCs/>
          <w:sz w:val="20"/>
          <w:szCs w:val="20"/>
        </w:rPr>
        <w:t>A</w:t>
      </w:r>
    </w:p>
    <w:p w14:paraId="4AC750FB" w14:textId="54FC3AE8" w:rsidR="0053212D" w:rsidRPr="0053212D" w:rsidRDefault="0053212D" w:rsidP="005321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3212D">
        <w:rPr>
          <w:rFonts w:ascii="Arial" w:hAnsi="Arial" w:cs="Arial"/>
          <w:sz w:val="20"/>
          <w:szCs w:val="20"/>
        </w:rPr>
        <w:t>Daje se suglasno</w:t>
      </w:r>
      <w:r>
        <w:rPr>
          <w:rFonts w:ascii="Arial" w:hAnsi="Arial" w:cs="Arial"/>
          <w:sz w:val="20"/>
          <w:szCs w:val="20"/>
        </w:rPr>
        <w:t>s</w:t>
      </w:r>
      <w:r w:rsidRPr="0053212D">
        <w:rPr>
          <w:rFonts w:ascii="Arial" w:hAnsi="Arial" w:cs="Arial"/>
          <w:sz w:val="20"/>
          <w:szCs w:val="20"/>
        </w:rPr>
        <w:t xml:space="preserve">t na sklapanje ugovora o radu sa Matijom </w:t>
      </w:r>
      <w:proofErr w:type="spellStart"/>
      <w:r w:rsidRPr="0053212D">
        <w:rPr>
          <w:rFonts w:ascii="Arial" w:hAnsi="Arial" w:cs="Arial"/>
          <w:sz w:val="20"/>
          <w:szCs w:val="20"/>
        </w:rPr>
        <w:t>Frdeljom</w:t>
      </w:r>
      <w:proofErr w:type="spellEnd"/>
      <w:r w:rsidRPr="0053212D">
        <w:rPr>
          <w:rFonts w:ascii="Arial" w:hAnsi="Arial" w:cs="Arial"/>
          <w:sz w:val="20"/>
          <w:szCs w:val="20"/>
        </w:rPr>
        <w:t>.</w:t>
      </w:r>
    </w:p>
    <w:p w14:paraId="728E3075" w14:textId="74555529" w:rsidR="0053212D" w:rsidRPr="0053212D" w:rsidRDefault="0053212D" w:rsidP="00532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212D">
        <w:rPr>
          <w:rFonts w:ascii="Arial" w:hAnsi="Arial" w:cs="Arial"/>
          <w:sz w:val="20"/>
          <w:szCs w:val="20"/>
        </w:rPr>
        <w:t>Odluka je donesena jednoglasno.</w:t>
      </w:r>
    </w:p>
    <w:p w14:paraId="718E8A86" w14:textId="046530BE" w:rsidR="002214DA" w:rsidRPr="001C1E7E" w:rsidRDefault="002214DA" w:rsidP="002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0E02C8" w14:textId="3092A221" w:rsidR="00E20498" w:rsidRDefault="00FF0724" w:rsidP="00532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0724">
        <w:rPr>
          <w:rFonts w:ascii="Arial" w:hAnsi="Arial" w:cs="Arial"/>
          <w:b/>
          <w:bCs/>
          <w:sz w:val="20"/>
          <w:szCs w:val="20"/>
        </w:rPr>
        <w:t xml:space="preserve">Ad </w:t>
      </w:r>
      <w:r w:rsidR="006F37AA">
        <w:rPr>
          <w:rFonts w:ascii="Arial" w:hAnsi="Arial" w:cs="Arial"/>
          <w:b/>
          <w:bCs/>
          <w:sz w:val="20"/>
          <w:szCs w:val="20"/>
        </w:rPr>
        <w:t>3.</w:t>
      </w:r>
      <w:r w:rsidRPr="00FF0724">
        <w:rPr>
          <w:rFonts w:ascii="Arial" w:hAnsi="Arial" w:cs="Arial"/>
          <w:b/>
          <w:bCs/>
          <w:sz w:val="20"/>
          <w:szCs w:val="20"/>
        </w:rPr>
        <w:t>)</w:t>
      </w:r>
      <w:r w:rsidR="002214DA">
        <w:rPr>
          <w:rFonts w:ascii="Arial" w:hAnsi="Arial" w:cs="Arial"/>
          <w:sz w:val="20"/>
          <w:szCs w:val="20"/>
        </w:rPr>
        <w:t xml:space="preserve"> </w:t>
      </w:r>
      <w:r w:rsidR="00D35FF2" w:rsidRPr="00E2029A">
        <w:rPr>
          <w:rFonts w:ascii="Arial" w:hAnsi="Arial" w:cs="Arial"/>
          <w:sz w:val="20"/>
          <w:szCs w:val="20"/>
        </w:rPr>
        <w:t xml:space="preserve">Pod točkom aktualnosti </w:t>
      </w:r>
      <w:r w:rsidR="00521317">
        <w:rPr>
          <w:rFonts w:ascii="Arial" w:hAnsi="Arial" w:cs="Arial"/>
          <w:sz w:val="20"/>
          <w:szCs w:val="20"/>
        </w:rPr>
        <w:t xml:space="preserve">ravnateljica Andrea </w:t>
      </w:r>
      <w:proofErr w:type="spellStart"/>
      <w:r w:rsidR="00521317">
        <w:rPr>
          <w:rFonts w:ascii="Arial" w:hAnsi="Arial" w:cs="Arial"/>
          <w:sz w:val="20"/>
          <w:szCs w:val="20"/>
        </w:rPr>
        <w:t>Djurdjević</w:t>
      </w:r>
      <w:proofErr w:type="spellEnd"/>
      <w:r w:rsidR="00521317">
        <w:rPr>
          <w:rFonts w:ascii="Arial" w:hAnsi="Arial" w:cs="Arial"/>
          <w:sz w:val="20"/>
          <w:szCs w:val="20"/>
        </w:rPr>
        <w:t xml:space="preserve"> osvrće se na tragični događaj u OŠ Prečko 20. prosinca 2024. godine </w:t>
      </w:r>
      <w:r w:rsidR="008C171F">
        <w:rPr>
          <w:rFonts w:ascii="Arial" w:hAnsi="Arial" w:cs="Arial"/>
          <w:sz w:val="20"/>
          <w:szCs w:val="20"/>
        </w:rPr>
        <w:t>te izvješćuje Školski odbor o poduzetim mjerama sigurnosti u školi kao i o mjerama koje će se poduzeti tijekom narednog razdoblja.</w:t>
      </w:r>
    </w:p>
    <w:p w14:paraId="4E55E7A4" w14:textId="77777777" w:rsidR="00E20498" w:rsidRPr="00E2029A" w:rsidRDefault="00E20498" w:rsidP="008755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8B6F53" w14:textId="48264232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Sjednica je završena u </w:t>
      </w:r>
      <w:r w:rsidR="00521317">
        <w:rPr>
          <w:rFonts w:ascii="Arial" w:hAnsi="Arial" w:cs="Arial"/>
          <w:sz w:val="20"/>
          <w:szCs w:val="20"/>
        </w:rPr>
        <w:t>16</w:t>
      </w:r>
      <w:r w:rsidR="005F6956" w:rsidRPr="00E2029A">
        <w:rPr>
          <w:rFonts w:ascii="Arial" w:hAnsi="Arial" w:cs="Arial"/>
          <w:sz w:val="20"/>
          <w:szCs w:val="20"/>
        </w:rPr>
        <w:t>:</w:t>
      </w:r>
      <w:r w:rsidR="00521317">
        <w:rPr>
          <w:rFonts w:ascii="Arial" w:hAnsi="Arial" w:cs="Arial"/>
          <w:sz w:val="20"/>
          <w:szCs w:val="20"/>
        </w:rPr>
        <w:t>1</w:t>
      </w:r>
      <w:r w:rsidR="0053212D">
        <w:rPr>
          <w:rFonts w:ascii="Arial" w:hAnsi="Arial" w:cs="Arial"/>
          <w:sz w:val="20"/>
          <w:szCs w:val="20"/>
        </w:rPr>
        <w:t>0</w:t>
      </w:r>
      <w:r w:rsidR="008176B1" w:rsidRPr="00E2029A">
        <w:rPr>
          <w:rFonts w:ascii="Arial" w:hAnsi="Arial" w:cs="Arial"/>
          <w:sz w:val="20"/>
          <w:szCs w:val="20"/>
        </w:rPr>
        <w:t xml:space="preserve"> sati.</w:t>
      </w:r>
    </w:p>
    <w:p w14:paraId="3D3AA575" w14:textId="77777777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EA5F56" w14:textId="77777777" w:rsidR="007404A5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813F2" w14:textId="1A0276CE" w:rsidR="00966F90" w:rsidRPr="00E2029A" w:rsidRDefault="007404A5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Zapisničar:  </w:t>
      </w:r>
      <w:r w:rsidR="00CE04D7" w:rsidRPr="00E2029A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="00CE04D7" w:rsidRPr="00E2029A">
        <w:rPr>
          <w:rFonts w:ascii="Arial" w:hAnsi="Arial" w:cs="Arial"/>
          <w:sz w:val="20"/>
          <w:szCs w:val="20"/>
        </w:rPr>
        <w:t>Blagec</w:t>
      </w:r>
      <w:proofErr w:type="spellEnd"/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  <w:r w:rsidR="005F6956" w:rsidRPr="00E2029A">
        <w:rPr>
          <w:rFonts w:ascii="Arial" w:hAnsi="Arial" w:cs="Arial"/>
          <w:sz w:val="20"/>
          <w:szCs w:val="20"/>
        </w:rPr>
        <w:tab/>
      </w:r>
    </w:p>
    <w:p w14:paraId="1502237A" w14:textId="77777777" w:rsidR="00907E16" w:rsidRPr="00E2029A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</w:t>
      </w:r>
    </w:p>
    <w:p w14:paraId="0E17BCD7" w14:textId="77777777" w:rsidR="006C7900" w:rsidRPr="00E2029A" w:rsidRDefault="006C790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</w:p>
    <w:p w14:paraId="3FB43C74" w14:textId="77777777" w:rsidR="007404A5" w:rsidRPr="00E2029A" w:rsidRDefault="00966F90" w:rsidP="002243FF">
      <w:pPr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 xml:space="preserve"> </w:t>
      </w:r>
      <w:r w:rsidR="005F6956" w:rsidRPr="00E2029A">
        <w:rPr>
          <w:rFonts w:ascii="Arial" w:hAnsi="Arial" w:cs="Arial"/>
          <w:sz w:val="20"/>
          <w:szCs w:val="20"/>
        </w:rPr>
        <w:t>Predsjednik</w:t>
      </w:r>
      <w:r w:rsidR="005A4D91" w:rsidRPr="00E2029A">
        <w:rPr>
          <w:rFonts w:ascii="Arial" w:hAnsi="Arial" w:cs="Arial"/>
          <w:sz w:val="20"/>
          <w:szCs w:val="20"/>
        </w:rPr>
        <w:t xml:space="preserve"> Školskog odbora</w:t>
      </w:r>
      <w:r w:rsidR="005F6956" w:rsidRPr="00E2029A">
        <w:rPr>
          <w:rFonts w:ascii="Arial" w:hAnsi="Arial" w:cs="Arial"/>
          <w:sz w:val="20"/>
          <w:szCs w:val="20"/>
        </w:rPr>
        <w:t>:</w:t>
      </w:r>
    </w:p>
    <w:p w14:paraId="007FF866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6914C1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E16B2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>________________________</w:t>
      </w:r>
    </w:p>
    <w:p w14:paraId="08C95CCB" w14:textId="77777777" w:rsidR="005F6956" w:rsidRPr="00E2029A" w:rsidRDefault="005F6956" w:rsidP="002243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="00966F90" w:rsidRPr="00E2029A">
        <w:rPr>
          <w:rFonts w:ascii="Arial" w:hAnsi="Arial" w:cs="Arial"/>
          <w:sz w:val="20"/>
          <w:szCs w:val="20"/>
        </w:rPr>
        <w:tab/>
      </w:r>
      <w:r w:rsidRPr="00E2029A">
        <w:rPr>
          <w:rFonts w:ascii="Arial" w:hAnsi="Arial" w:cs="Arial"/>
          <w:sz w:val="20"/>
          <w:szCs w:val="20"/>
        </w:rPr>
        <w:t xml:space="preserve">Božidar </w:t>
      </w:r>
      <w:proofErr w:type="spellStart"/>
      <w:r w:rsidRPr="00E2029A">
        <w:rPr>
          <w:rFonts w:ascii="Arial" w:hAnsi="Arial" w:cs="Arial"/>
          <w:sz w:val="20"/>
          <w:szCs w:val="20"/>
        </w:rPr>
        <w:t>Lazarin</w:t>
      </w:r>
      <w:proofErr w:type="spellEnd"/>
      <w:r w:rsidRPr="00E202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029A">
        <w:rPr>
          <w:rFonts w:ascii="Arial" w:hAnsi="Arial" w:cs="Arial"/>
          <w:sz w:val="20"/>
          <w:szCs w:val="20"/>
        </w:rPr>
        <w:t>dipl.ing</w:t>
      </w:r>
      <w:proofErr w:type="spellEnd"/>
      <w:r w:rsidRPr="00E2029A">
        <w:rPr>
          <w:rFonts w:ascii="Arial" w:hAnsi="Arial" w:cs="Arial"/>
          <w:sz w:val="20"/>
          <w:szCs w:val="20"/>
        </w:rPr>
        <w:t>.</w:t>
      </w:r>
    </w:p>
    <w:sectPr w:rsidR="005F6956" w:rsidRPr="00E2029A" w:rsidSect="000A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1115" w14:textId="77777777" w:rsidR="005264BD" w:rsidRDefault="005264BD" w:rsidP="006A4714">
      <w:pPr>
        <w:spacing w:after="0" w:line="240" w:lineRule="auto"/>
      </w:pPr>
      <w:r>
        <w:separator/>
      </w:r>
    </w:p>
  </w:endnote>
  <w:endnote w:type="continuationSeparator" w:id="0">
    <w:p w14:paraId="7C6243AF" w14:textId="77777777" w:rsidR="005264BD" w:rsidRDefault="005264BD" w:rsidP="006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DAE5" w14:textId="77777777" w:rsidR="00600E97" w:rsidRDefault="00600E9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8688"/>
      <w:docPartObj>
        <w:docPartGallery w:val="Page Numbers (Bottom of Page)"/>
        <w:docPartUnique/>
      </w:docPartObj>
    </w:sdtPr>
    <w:sdtEndPr/>
    <w:sdtContent>
      <w:p w14:paraId="52804A12" w14:textId="15AA1E35" w:rsidR="00600E97" w:rsidRDefault="0033552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5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A66B15" w14:textId="77777777" w:rsidR="00600E97" w:rsidRDefault="00600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4E87" w14:textId="77777777" w:rsidR="00600E97" w:rsidRDefault="00600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F693" w14:textId="77777777" w:rsidR="005264BD" w:rsidRDefault="005264BD" w:rsidP="006A4714">
      <w:pPr>
        <w:spacing w:after="0" w:line="240" w:lineRule="auto"/>
      </w:pPr>
      <w:r>
        <w:separator/>
      </w:r>
    </w:p>
  </w:footnote>
  <w:footnote w:type="continuationSeparator" w:id="0">
    <w:p w14:paraId="30374A1F" w14:textId="77777777" w:rsidR="005264BD" w:rsidRDefault="005264BD" w:rsidP="006A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BC2F" w14:textId="77777777" w:rsidR="00600E97" w:rsidRDefault="00600E9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960B" w14:textId="77777777" w:rsidR="00600E97" w:rsidRDefault="00600E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A0D9" w14:textId="77777777" w:rsidR="00600E97" w:rsidRDefault="00600E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418"/>
        </w:tabs>
        <w:ind w:left="1111" w:hanging="69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7" w15:restartNumberingAfterBreak="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8" w15:restartNumberingAfterBreak="0">
    <w:nsid w:val="00000020"/>
    <w:multiLevelType w:val="singleLevel"/>
    <w:tmpl w:val="00000020"/>
    <w:name w:val="WW8Num36"/>
    <w:lvl w:ilvl="0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27"/>
    <w:multiLevelType w:val="singleLevel"/>
    <w:tmpl w:val="00000027"/>
    <w:name w:val="WW8Num4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29"/>
    <w:multiLevelType w:val="singleLevel"/>
    <w:tmpl w:val="00000029"/>
    <w:name w:val="WW8Num4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lang w:val="hr-HR"/>
      </w:rPr>
    </w:lvl>
  </w:abstractNum>
  <w:abstractNum w:abstractNumId="11" w15:restartNumberingAfterBreak="0">
    <w:nsid w:val="0000002D"/>
    <w:multiLevelType w:val="multilevel"/>
    <w:tmpl w:val="0000002D"/>
    <w:name w:val="WW8Num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hr-HR"/>
      </w:rPr>
    </w:lvl>
    <w:lvl w:ilvl="1">
      <w:numFmt w:val="bullet"/>
      <w:lvlText w:val="-"/>
      <w:lvlJc w:val="left"/>
      <w:pPr>
        <w:tabs>
          <w:tab w:val="num" w:pos="1077"/>
        </w:tabs>
        <w:ind w:left="1770" w:hanging="690"/>
      </w:pPr>
      <w:rPr>
        <w:rFonts w:ascii="Times New Roman" w:hAnsi="Times New Roman" w:cs="Times New Roman"/>
        <w:lang w:val="hr-H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F65772"/>
    <w:multiLevelType w:val="hybridMultilevel"/>
    <w:tmpl w:val="7C0C69B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7F03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45742"/>
    <w:multiLevelType w:val="hybridMultilevel"/>
    <w:tmpl w:val="7E121C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7FC4"/>
    <w:multiLevelType w:val="multilevel"/>
    <w:tmpl w:val="C08EC0A0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C3400FF"/>
    <w:multiLevelType w:val="hybridMultilevel"/>
    <w:tmpl w:val="E6B09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13AD8"/>
    <w:multiLevelType w:val="hybridMultilevel"/>
    <w:tmpl w:val="58EA5A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B78E3"/>
    <w:multiLevelType w:val="hybridMultilevel"/>
    <w:tmpl w:val="3F5030D2"/>
    <w:lvl w:ilvl="0" w:tplc="CFD4785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814C97"/>
    <w:multiLevelType w:val="hybridMultilevel"/>
    <w:tmpl w:val="39FCC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5"/>
    <w:rsid w:val="000071AF"/>
    <w:rsid w:val="00023418"/>
    <w:rsid w:val="0002466B"/>
    <w:rsid w:val="0003799E"/>
    <w:rsid w:val="0004287E"/>
    <w:rsid w:val="00063565"/>
    <w:rsid w:val="00066C93"/>
    <w:rsid w:val="0007751C"/>
    <w:rsid w:val="00082877"/>
    <w:rsid w:val="00085FE6"/>
    <w:rsid w:val="000860C4"/>
    <w:rsid w:val="000873ED"/>
    <w:rsid w:val="00091789"/>
    <w:rsid w:val="000973F7"/>
    <w:rsid w:val="000A1649"/>
    <w:rsid w:val="000A177A"/>
    <w:rsid w:val="000C1F0D"/>
    <w:rsid w:val="000D6D8E"/>
    <w:rsid w:val="000E518C"/>
    <w:rsid w:val="000E69FA"/>
    <w:rsid w:val="0011521B"/>
    <w:rsid w:val="00125711"/>
    <w:rsid w:val="001317BD"/>
    <w:rsid w:val="001525C7"/>
    <w:rsid w:val="00154F51"/>
    <w:rsid w:val="00171CC1"/>
    <w:rsid w:val="00175B44"/>
    <w:rsid w:val="0017799C"/>
    <w:rsid w:val="0019329C"/>
    <w:rsid w:val="00197734"/>
    <w:rsid w:val="001A28AF"/>
    <w:rsid w:val="001A4E60"/>
    <w:rsid w:val="001C1E7E"/>
    <w:rsid w:val="001D1D14"/>
    <w:rsid w:val="001E08A8"/>
    <w:rsid w:val="001F7963"/>
    <w:rsid w:val="00202BA4"/>
    <w:rsid w:val="00212A3E"/>
    <w:rsid w:val="00217779"/>
    <w:rsid w:val="002214DA"/>
    <w:rsid w:val="002243FF"/>
    <w:rsid w:val="002300F4"/>
    <w:rsid w:val="002424C3"/>
    <w:rsid w:val="0024773A"/>
    <w:rsid w:val="0025223F"/>
    <w:rsid w:val="00256088"/>
    <w:rsid w:val="00257F40"/>
    <w:rsid w:val="00273282"/>
    <w:rsid w:val="002759AC"/>
    <w:rsid w:val="00276EC9"/>
    <w:rsid w:val="00281B9D"/>
    <w:rsid w:val="0028305A"/>
    <w:rsid w:val="002A5853"/>
    <w:rsid w:val="002B2263"/>
    <w:rsid w:val="002B779D"/>
    <w:rsid w:val="002C571D"/>
    <w:rsid w:val="003040D5"/>
    <w:rsid w:val="00306A07"/>
    <w:rsid w:val="00333B95"/>
    <w:rsid w:val="0033482A"/>
    <w:rsid w:val="00335523"/>
    <w:rsid w:val="00337D15"/>
    <w:rsid w:val="003518F3"/>
    <w:rsid w:val="00355034"/>
    <w:rsid w:val="00372CB2"/>
    <w:rsid w:val="00376F68"/>
    <w:rsid w:val="00381789"/>
    <w:rsid w:val="003863FD"/>
    <w:rsid w:val="003907D7"/>
    <w:rsid w:val="003A269C"/>
    <w:rsid w:val="003A310D"/>
    <w:rsid w:val="003B3D69"/>
    <w:rsid w:val="003B7E02"/>
    <w:rsid w:val="003C202B"/>
    <w:rsid w:val="003C5319"/>
    <w:rsid w:val="003C6403"/>
    <w:rsid w:val="003D0107"/>
    <w:rsid w:val="003D1EDD"/>
    <w:rsid w:val="003D4075"/>
    <w:rsid w:val="003F4119"/>
    <w:rsid w:val="003F5B53"/>
    <w:rsid w:val="00407CFF"/>
    <w:rsid w:val="004122B0"/>
    <w:rsid w:val="004126F0"/>
    <w:rsid w:val="0041579B"/>
    <w:rsid w:val="00425E16"/>
    <w:rsid w:val="00431525"/>
    <w:rsid w:val="00461B0D"/>
    <w:rsid w:val="00461D4E"/>
    <w:rsid w:val="00465D5C"/>
    <w:rsid w:val="004824AD"/>
    <w:rsid w:val="00485AF4"/>
    <w:rsid w:val="004B6424"/>
    <w:rsid w:val="004B6887"/>
    <w:rsid w:val="004B6FA9"/>
    <w:rsid w:val="004C0E48"/>
    <w:rsid w:val="004C32F9"/>
    <w:rsid w:val="004D49A9"/>
    <w:rsid w:val="00500DA3"/>
    <w:rsid w:val="00521317"/>
    <w:rsid w:val="00521F4D"/>
    <w:rsid w:val="005264BD"/>
    <w:rsid w:val="00530533"/>
    <w:rsid w:val="00531E09"/>
    <w:rsid w:val="0053212D"/>
    <w:rsid w:val="00541D34"/>
    <w:rsid w:val="00550BD5"/>
    <w:rsid w:val="00552BA8"/>
    <w:rsid w:val="00555FEF"/>
    <w:rsid w:val="005807CA"/>
    <w:rsid w:val="00582759"/>
    <w:rsid w:val="005A4D91"/>
    <w:rsid w:val="005B3BA8"/>
    <w:rsid w:val="005B643B"/>
    <w:rsid w:val="005C5A6E"/>
    <w:rsid w:val="005D338C"/>
    <w:rsid w:val="005E3DE6"/>
    <w:rsid w:val="005F6956"/>
    <w:rsid w:val="005F7737"/>
    <w:rsid w:val="00600E97"/>
    <w:rsid w:val="0060484C"/>
    <w:rsid w:val="00620B73"/>
    <w:rsid w:val="00631FAE"/>
    <w:rsid w:val="00632FAC"/>
    <w:rsid w:val="00633E00"/>
    <w:rsid w:val="0063699B"/>
    <w:rsid w:val="0064793B"/>
    <w:rsid w:val="0065148C"/>
    <w:rsid w:val="00651D54"/>
    <w:rsid w:val="0065260B"/>
    <w:rsid w:val="00655630"/>
    <w:rsid w:val="00655B37"/>
    <w:rsid w:val="00662C7F"/>
    <w:rsid w:val="00666710"/>
    <w:rsid w:val="0067105D"/>
    <w:rsid w:val="006719B6"/>
    <w:rsid w:val="00674CF5"/>
    <w:rsid w:val="0069549E"/>
    <w:rsid w:val="006A42C5"/>
    <w:rsid w:val="006A4714"/>
    <w:rsid w:val="006B5880"/>
    <w:rsid w:val="006B5F3A"/>
    <w:rsid w:val="006B7A47"/>
    <w:rsid w:val="006C7900"/>
    <w:rsid w:val="006E2D82"/>
    <w:rsid w:val="006F37AA"/>
    <w:rsid w:val="00701011"/>
    <w:rsid w:val="007404A5"/>
    <w:rsid w:val="00743FC8"/>
    <w:rsid w:val="00750B30"/>
    <w:rsid w:val="007702D3"/>
    <w:rsid w:val="0077119C"/>
    <w:rsid w:val="00780798"/>
    <w:rsid w:val="007A1F05"/>
    <w:rsid w:val="007A222C"/>
    <w:rsid w:val="007C692D"/>
    <w:rsid w:val="007F318C"/>
    <w:rsid w:val="00800E1B"/>
    <w:rsid w:val="00801C56"/>
    <w:rsid w:val="00805FAB"/>
    <w:rsid w:val="00816294"/>
    <w:rsid w:val="008176B1"/>
    <w:rsid w:val="00822326"/>
    <w:rsid w:val="00822A3E"/>
    <w:rsid w:val="00827F4B"/>
    <w:rsid w:val="008351A3"/>
    <w:rsid w:val="00866426"/>
    <w:rsid w:val="00874245"/>
    <w:rsid w:val="00875552"/>
    <w:rsid w:val="008843A7"/>
    <w:rsid w:val="00886FE0"/>
    <w:rsid w:val="008B6132"/>
    <w:rsid w:val="008B62B6"/>
    <w:rsid w:val="008C171F"/>
    <w:rsid w:val="008D71AD"/>
    <w:rsid w:val="008E4557"/>
    <w:rsid w:val="008E6479"/>
    <w:rsid w:val="00902682"/>
    <w:rsid w:val="00907E16"/>
    <w:rsid w:val="009104CD"/>
    <w:rsid w:val="009269C3"/>
    <w:rsid w:val="00930F8C"/>
    <w:rsid w:val="00931B83"/>
    <w:rsid w:val="00933247"/>
    <w:rsid w:val="009375AF"/>
    <w:rsid w:val="00942745"/>
    <w:rsid w:val="00954C0A"/>
    <w:rsid w:val="00956F2F"/>
    <w:rsid w:val="00966F90"/>
    <w:rsid w:val="00977B62"/>
    <w:rsid w:val="0098686D"/>
    <w:rsid w:val="009A51EC"/>
    <w:rsid w:val="009A7EDF"/>
    <w:rsid w:val="009A7F3A"/>
    <w:rsid w:val="009D0605"/>
    <w:rsid w:val="009D171A"/>
    <w:rsid w:val="009E35ED"/>
    <w:rsid w:val="009E4698"/>
    <w:rsid w:val="009E7445"/>
    <w:rsid w:val="009E777A"/>
    <w:rsid w:val="009E7BDA"/>
    <w:rsid w:val="009F004F"/>
    <w:rsid w:val="009F2715"/>
    <w:rsid w:val="009F76B3"/>
    <w:rsid w:val="00A2101D"/>
    <w:rsid w:val="00A218D9"/>
    <w:rsid w:val="00A23C11"/>
    <w:rsid w:val="00A25466"/>
    <w:rsid w:val="00A450B6"/>
    <w:rsid w:val="00A4607F"/>
    <w:rsid w:val="00A57ED8"/>
    <w:rsid w:val="00A60370"/>
    <w:rsid w:val="00A62233"/>
    <w:rsid w:val="00A71272"/>
    <w:rsid w:val="00A824CF"/>
    <w:rsid w:val="00A84924"/>
    <w:rsid w:val="00A84F73"/>
    <w:rsid w:val="00AA0390"/>
    <w:rsid w:val="00AA6F54"/>
    <w:rsid w:val="00AB6D85"/>
    <w:rsid w:val="00AB7E2B"/>
    <w:rsid w:val="00AD316D"/>
    <w:rsid w:val="00AE1514"/>
    <w:rsid w:val="00AF78C4"/>
    <w:rsid w:val="00B25F1B"/>
    <w:rsid w:val="00B3123F"/>
    <w:rsid w:val="00B31D80"/>
    <w:rsid w:val="00B50B16"/>
    <w:rsid w:val="00B72522"/>
    <w:rsid w:val="00B73B1C"/>
    <w:rsid w:val="00B868AE"/>
    <w:rsid w:val="00B91A9A"/>
    <w:rsid w:val="00B972AF"/>
    <w:rsid w:val="00BB3775"/>
    <w:rsid w:val="00BC5B80"/>
    <w:rsid w:val="00BD274A"/>
    <w:rsid w:val="00BD49C8"/>
    <w:rsid w:val="00BE7631"/>
    <w:rsid w:val="00BF7429"/>
    <w:rsid w:val="00C14694"/>
    <w:rsid w:val="00C15797"/>
    <w:rsid w:val="00C25BA0"/>
    <w:rsid w:val="00C357BE"/>
    <w:rsid w:val="00C5180E"/>
    <w:rsid w:val="00C5194C"/>
    <w:rsid w:val="00C60BE2"/>
    <w:rsid w:val="00C60FFF"/>
    <w:rsid w:val="00C6676A"/>
    <w:rsid w:val="00C804D8"/>
    <w:rsid w:val="00C80C62"/>
    <w:rsid w:val="00C83A79"/>
    <w:rsid w:val="00C93215"/>
    <w:rsid w:val="00CA004B"/>
    <w:rsid w:val="00CC02D5"/>
    <w:rsid w:val="00CC2047"/>
    <w:rsid w:val="00CD3EB3"/>
    <w:rsid w:val="00CE04D7"/>
    <w:rsid w:val="00CE5529"/>
    <w:rsid w:val="00CE673D"/>
    <w:rsid w:val="00CF237D"/>
    <w:rsid w:val="00D02FD7"/>
    <w:rsid w:val="00D068FD"/>
    <w:rsid w:val="00D178F7"/>
    <w:rsid w:val="00D21514"/>
    <w:rsid w:val="00D24382"/>
    <w:rsid w:val="00D256F6"/>
    <w:rsid w:val="00D26889"/>
    <w:rsid w:val="00D30D4C"/>
    <w:rsid w:val="00D31FD0"/>
    <w:rsid w:val="00D35FF2"/>
    <w:rsid w:val="00D55A4B"/>
    <w:rsid w:val="00D75D8B"/>
    <w:rsid w:val="00DB2573"/>
    <w:rsid w:val="00DB2F19"/>
    <w:rsid w:val="00DB5A41"/>
    <w:rsid w:val="00DC7C34"/>
    <w:rsid w:val="00DE79A7"/>
    <w:rsid w:val="00DF6EA8"/>
    <w:rsid w:val="00E044F8"/>
    <w:rsid w:val="00E1287D"/>
    <w:rsid w:val="00E16339"/>
    <w:rsid w:val="00E2029A"/>
    <w:rsid w:val="00E20498"/>
    <w:rsid w:val="00E20ADB"/>
    <w:rsid w:val="00E3370C"/>
    <w:rsid w:val="00E52000"/>
    <w:rsid w:val="00E523D7"/>
    <w:rsid w:val="00E72586"/>
    <w:rsid w:val="00E763F9"/>
    <w:rsid w:val="00E76D22"/>
    <w:rsid w:val="00E8559C"/>
    <w:rsid w:val="00E907B3"/>
    <w:rsid w:val="00E91380"/>
    <w:rsid w:val="00E951AA"/>
    <w:rsid w:val="00EA5036"/>
    <w:rsid w:val="00EC4A33"/>
    <w:rsid w:val="00EC608F"/>
    <w:rsid w:val="00ED4BA4"/>
    <w:rsid w:val="00ED5FAF"/>
    <w:rsid w:val="00EE3BAC"/>
    <w:rsid w:val="00EF2A73"/>
    <w:rsid w:val="00EF6996"/>
    <w:rsid w:val="00F01882"/>
    <w:rsid w:val="00F045E4"/>
    <w:rsid w:val="00F13F26"/>
    <w:rsid w:val="00F16BBD"/>
    <w:rsid w:val="00F227E5"/>
    <w:rsid w:val="00F2731C"/>
    <w:rsid w:val="00F34080"/>
    <w:rsid w:val="00F35F29"/>
    <w:rsid w:val="00F36DCC"/>
    <w:rsid w:val="00F379B5"/>
    <w:rsid w:val="00F37B7F"/>
    <w:rsid w:val="00F50BC3"/>
    <w:rsid w:val="00F64DB1"/>
    <w:rsid w:val="00F66AD1"/>
    <w:rsid w:val="00F7398B"/>
    <w:rsid w:val="00F76A21"/>
    <w:rsid w:val="00FA7109"/>
    <w:rsid w:val="00FB733F"/>
    <w:rsid w:val="00FC2033"/>
    <w:rsid w:val="00FC6348"/>
    <w:rsid w:val="00FC6DA8"/>
    <w:rsid w:val="00FD794A"/>
    <w:rsid w:val="00FE1657"/>
    <w:rsid w:val="00FF072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B3B"/>
  <w15:docId w15:val="{247A48A0-DCE9-4165-A34A-59F6507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A4"/>
  </w:style>
  <w:style w:type="paragraph" w:styleId="Naslov1">
    <w:name w:val="heading 1"/>
    <w:basedOn w:val="Normal"/>
    <w:next w:val="Normal"/>
    <w:link w:val="Naslov1Char"/>
    <w:qFormat/>
    <w:rsid w:val="00A84F73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7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77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A84F73"/>
    <w:rPr>
      <w:rFonts w:ascii="Bookman Old Style" w:eastAsia="Times New Roman" w:hAnsi="Bookman Old Style" w:cs="Times New Roman"/>
      <w:b/>
      <w:bCs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A4714"/>
  </w:style>
  <w:style w:type="paragraph" w:styleId="Podnoje">
    <w:name w:val="footer"/>
    <w:basedOn w:val="Normal"/>
    <w:link w:val="PodnojeChar"/>
    <w:uiPriority w:val="99"/>
    <w:unhideWhenUsed/>
    <w:rsid w:val="006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714"/>
  </w:style>
  <w:style w:type="paragraph" w:customStyle="1" w:styleId="Default">
    <w:name w:val="Default"/>
    <w:rsid w:val="00633E0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A60370"/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F66A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6AD1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7A41-D4BC-44AD-BA66-BA0BA755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korisnik</cp:lastModifiedBy>
  <cp:revision>2</cp:revision>
  <cp:lastPrinted>2023-05-15T15:41:00Z</cp:lastPrinted>
  <dcterms:created xsi:type="dcterms:W3CDTF">2025-01-15T10:35:00Z</dcterms:created>
  <dcterms:modified xsi:type="dcterms:W3CDTF">2025-01-15T10:35:00Z</dcterms:modified>
</cp:coreProperties>
</file>