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FE55" w14:textId="77777777" w:rsidR="00BB377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029A">
        <w:rPr>
          <w:rFonts w:ascii="Arial" w:hAnsi="Arial" w:cs="Arial"/>
          <w:b/>
          <w:sz w:val="20"/>
          <w:szCs w:val="20"/>
        </w:rPr>
        <w:t>VETERINARSKA ŠKOLA</w:t>
      </w:r>
    </w:p>
    <w:p w14:paraId="18DD0748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ZAGREB, GJURE PREJCA 2</w:t>
      </w:r>
    </w:p>
    <w:p w14:paraId="726D0721" w14:textId="77777777" w:rsidR="00E951AA" w:rsidRPr="00E2029A" w:rsidRDefault="00E951AA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B7831C" w14:textId="7724828A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KLASA:</w:t>
      </w:r>
      <w:r w:rsidR="00666710" w:rsidRPr="00E2029A">
        <w:rPr>
          <w:rFonts w:ascii="Arial" w:hAnsi="Arial" w:cs="Arial"/>
          <w:sz w:val="20"/>
          <w:szCs w:val="20"/>
        </w:rPr>
        <w:t xml:space="preserve"> </w:t>
      </w:r>
      <w:r w:rsidR="00954C0A" w:rsidRPr="00954C0A">
        <w:rPr>
          <w:rFonts w:ascii="Arial" w:hAnsi="Arial" w:cs="Arial"/>
          <w:sz w:val="20"/>
          <w:szCs w:val="20"/>
        </w:rPr>
        <w:t>007-04/25-01/</w:t>
      </w:r>
      <w:r w:rsidR="00E65D64">
        <w:rPr>
          <w:rFonts w:ascii="Arial" w:hAnsi="Arial" w:cs="Arial"/>
          <w:sz w:val="20"/>
          <w:szCs w:val="20"/>
        </w:rPr>
        <w:t>2</w:t>
      </w:r>
    </w:p>
    <w:p w14:paraId="2A2DA868" w14:textId="2AD0D2C4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URBROJ: 251-296-</w:t>
      </w:r>
      <w:r w:rsidR="005807CA">
        <w:rPr>
          <w:rFonts w:ascii="Arial" w:hAnsi="Arial" w:cs="Arial"/>
          <w:sz w:val="20"/>
          <w:szCs w:val="20"/>
        </w:rPr>
        <w:t>2</w:t>
      </w:r>
      <w:r w:rsidR="00954C0A">
        <w:rPr>
          <w:rFonts w:ascii="Arial" w:hAnsi="Arial" w:cs="Arial"/>
          <w:sz w:val="20"/>
          <w:szCs w:val="20"/>
        </w:rPr>
        <w:t>5</w:t>
      </w:r>
      <w:r w:rsidR="00666710" w:rsidRPr="00E2029A">
        <w:rPr>
          <w:rFonts w:ascii="Arial" w:hAnsi="Arial" w:cs="Arial"/>
          <w:sz w:val="20"/>
          <w:szCs w:val="20"/>
        </w:rPr>
        <w:t>-2</w:t>
      </w:r>
    </w:p>
    <w:p w14:paraId="3D5B5142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492BB6" w14:textId="5E6AC6E9" w:rsidR="009F2715" w:rsidRPr="00E2029A" w:rsidRDefault="0037621D" w:rsidP="003B7E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ZAKLJUČCI</w:t>
      </w:r>
      <w:r w:rsidR="009F2715" w:rsidRPr="00E2029A">
        <w:rPr>
          <w:rFonts w:ascii="Arial" w:hAnsi="Arial" w:cs="Arial"/>
          <w:b/>
          <w:sz w:val="20"/>
          <w:szCs w:val="20"/>
        </w:rPr>
        <w:t xml:space="preserve"> SA </w:t>
      </w:r>
      <w:r w:rsidR="00E65D64">
        <w:rPr>
          <w:rFonts w:ascii="Arial" w:hAnsi="Arial" w:cs="Arial"/>
          <w:b/>
          <w:sz w:val="20"/>
          <w:szCs w:val="20"/>
        </w:rPr>
        <w:t>42</w:t>
      </w:r>
      <w:r w:rsidR="009F2715" w:rsidRPr="00E2029A">
        <w:rPr>
          <w:rFonts w:ascii="Arial" w:hAnsi="Arial" w:cs="Arial"/>
          <w:b/>
          <w:sz w:val="20"/>
          <w:szCs w:val="20"/>
        </w:rPr>
        <w:t>. SJEDNICE ŠKOLSKOG ODBORA</w:t>
      </w:r>
    </w:p>
    <w:p w14:paraId="591EE40B" w14:textId="3C4451AF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održane dana </w:t>
      </w:r>
      <w:r w:rsidR="00E65D64">
        <w:rPr>
          <w:rFonts w:ascii="Arial" w:hAnsi="Arial" w:cs="Arial"/>
          <w:sz w:val="20"/>
          <w:szCs w:val="20"/>
        </w:rPr>
        <w:t>31</w:t>
      </w:r>
      <w:r w:rsidRPr="00E2029A">
        <w:rPr>
          <w:rFonts w:ascii="Arial" w:hAnsi="Arial" w:cs="Arial"/>
          <w:sz w:val="20"/>
          <w:szCs w:val="20"/>
        </w:rPr>
        <w:t xml:space="preserve">. </w:t>
      </w:r>
      <w:r w:rsidR="00521317">
        <w:rPr>
          <w:rFonts w:ascii="Arial" w:hAnsi="Arial" w:cs="Arial"/>
          <w:sz w:val="20"/>
          <w:szCs w:val="20"/>
        </w:rPr>
        <w:t>siječnja</w:t>
      </w:r>
      <w:r w:rsidR="0024773A" w:rsidRPr="00E2029A">
        <w:rPr>
          <w:rFonts w:ascii="Arial" w:hAnsi="Arial" w:cs="Arial"/>
          <w:sz w:val="20"/>
          <w:szCs w:val="20"/>
        </w:rPr>
        <w:t xml:space="preserve"> </w:t>
      </w:r>
      <w:r w:rsidR="000071AF" w:rsidRPr="00E2029A">
        <w:rPr>
          <w:rFonts w:ascii="Arial" w:hAnsi="Arial" w:cs="Arial"/>
          <w:sz w:val="20"/>
          <w:szCs w:val="20"/>
        </w:rPr>
        <w:t>202</w:t>
      </w:r>
      <w:r w:rsidR="00521317">
        <w:rPr>
          <w:rFonts w:ascii="Arial" w:hAnsi="Arial" w:cs="Arial"/>
          <w:sz w:val="20"/>
          <w:szCs w:val="20"/>
        </w:rPr>
        <w:t>5</w:t>
      </w:r>
      <w:r w:rsidR="004126F0" w:rsidRPr="00E2029A">
        <w:rPr>
          <w:rFonts w:ascii="Arial" w:hAnsi="Arial" w:cs="Arial"/>
          <w:sz w:val="20"/>
          <w:szCs w:val="20"/>
        </w:rPr>
        <w:t xml:space="preserve">. godine s početkom u </w:t>
      </w:r>
      <w:r w:rsidR="00E65D64">
        <w:rPr>
          <w:rFonts w:ascii="Arial" w:hAnsi="Arial" w:cs="Arial"/>
          <w:sz w:val="20"/>
          <w:szCs w:val="20"/>
        </w:rPr>
        <w:t>14</w:t>
      </w:r>
      <w:r w:rsidR="00337D15" w:rsidRPr="00E2029A">
        <w:rPr>
          <w:rFonts w:ascii="Arial" w:hAnsi="Arial" w:cs="Arial"/>
          <w:sz w:val="20"/>
          <w:szCs w:val="20"/>
        </w:rPr>
        <w:t>:</w:t>
      </w:r>
      <w:r w:rsidR="00E65D64">
        <w:rPr>
          <w:rFonts w:ascii="Arial" w:hAnsi="Arial" w:cs="Arial"/>
          <w:sz w:val="20"/>
          <w:szCs w:val="20"/>
        </w:rPr>
        <w:t>0</w:t>
      </w:r>
      <w:r w:rsidR="00521317">
        <w:rPr>
          <w:rFonts w:ascii="Arial" w:hAnsi="Arial" w:cs="Arial"/>
          <w:sz w:val="20"/>
          <w:szCs w:val="20"/>
        </w:rPr>
        <w:t>0</w:t>
      </w:r>
      <w:r w:rsidR="00337D15" w:rsidRPr="00E2029A">
        <w:rPr>
          <w:rFonts w:ascii="Arial" w:hAnsi="Arial" w:cs="Arial"/>
          <w:sz w:val="20"/>
          <w:szCs w:val="20"/>
        </w:rPr>
        <w:t xml:space="preserve"> sati</w:t>
      </w:r>
    </w:p>
    <w:p w14:paraId="111F6ED0" w14:textId="77777777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ADBDA" w14:textId="77777777" w:rsidR="009F2715" w:rsidRPr="00E2029A" w:rsidRDefault="009F271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Sjednici su nazočni:</w:t>
      </w:r>
    </w:p>
    <w:p w14:paraId="36014689" w14:textId="77777777" w:rsidR="009F2715" w:rsidRPr="00E2029A" w:rsidRDefault="009F2715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članovi  Školskog odbora:</w:t>
      </w:r>
    </w:p>
    <w:p w14:paraId="69FBD7D9" w14:textId="77777777" w:rsidR="00465D5C" w:rsidRPr="00E2029A" w:rsidRDefault="00257F40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</w:p>
    <w:p w14:paraId="7D94971D" w14:textId="782C0D2B" w:rsidR="00801C56" w:rsidRPr="00E2029A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</w:p>
    <w:p w14:paraId="63E8A04B" w14:textId="375E38F1" w:rsidR="009A51EC" w:rsidRDefault="005E3DE6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Miranda Kljaković </w:t>
      </w:r>
      <w:proofErr w:type="spellStart"/>
      <w:r w:rsidRPr="00E2029A">
        <w:rPr>
          <w:rFonts w:ascii="Arial" w:hAnsi="Arial" w:cs="Arial"/>
          <w:sz w:val="20"/>
          <w:szCs w:val="20"/>
        </w:rPr>
        <w:t>Gašpić</w:t>
      </w:r>
      <w:proofErr w:type="spellEnd"/>
    </w:p>
    <w:p w14:paraId="34BB3D09" w14:textId="673904C3" w:rsidR="009E777A" w:rsidRPr="00E2029A" w:rsidRDefault="009E777A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Danijela Stjepić</w:t>
      </w:r>
    </w:p>
    <w:p w14:paraId="02C05A2A" w14:textId="7222923F" w:rsidR="00ED4BA4" w:rsidRPr="00E2029A" w:rsidRDefault="00E65D64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Boško Abramović</w:t>
      </w:r>
    </w:p>
    <w:p w14:paraId="60CA557D" w14:textId="77777777" w:rsidR="003F5B53" w:rsidRPr="00E2029A" w:rsidRDefault="003F5B53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2A30E22D" w14:textId="77777777" w:rsidR="000E518C" w:rsidRPr="00E2029A" w:rsidRDefault="000E518C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ostali:</w:t>
      </w:r>
    </w:p>
    <w:p w14:paraId="45A5F700" w14:textId="000449A9" w:rsidR="00C357BE" w:rsidRPr="00E2029A" w:rsidRDefault="00C357BE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Djurdjević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dr. med. </w:t>
      </w:r>
      <w:proofErr w:type="spellStart"/>
      <w:r w:rsidRPr="00E2029A">
        <w:rPr>
          <w:rFonts w:ascii="Arial" w:hAnsi="Arial" w:cs="Arial"/>
          <w:sz w:val="20"/>
          <w:szCs w:val="20"/>
        </w:rPr>
        <w:t>vet</w:t>
      </w:r>
      <w:proofErr w:type="spellEnd"/>
    </w:p>
    <w:p w14:paraId="3F8A75C4" w14:textId="5DF6941F" w:rsidR="009A51EC" w:rsidRPr="00E2029A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Blagec</w:t>
      </w:r>
      <w:proofErr w:type="spellEnd"/>
    </w:p>
    <w:p w14:paraId="2E9351E5" w14:textId="77777777" w:rsidR="005F6956" w:rsidRPr="00E2029A" w:rsidRDefault="005F6956" w:rsidP="00E2029A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64B9969B" w14:textId="415DBB2D" w:rsidR="00AA6F54" w:rsidRPr="00E2029A" w:rsidRDefault="009E35ED" w:rsidP="00E202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="00AA6F54" w:rsidRPr="00E2029A">
        <w:rPr>
          <w:rFonts w:ascii="Arial" w:hAnsi="Arial" w:cs="Arial"/>
          <w:sz w:val="20"/>
          <w:szCs w:val="20"/>
        </w:rPr>
        <w:t xml:space="preserve"> </w:t>
      </w:r>
    </w:p>
    <w:p w14:paraId="3ED39F09" w14:textId="77777777" w:rsidR="008B62B6" w:rsidRPr="00E2029A" w:rsidRDefault="009F2715" w:rsidP="002243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029A">
        <w:rPr>
          <w:rFonts w:ascii="Arial" w:hAnsi="Arial" w:cs="Arial"/>
          <w:b/>
          <w:bCs/>
          <w:sz w:val="20"/>
          <w:szCs w:val="20"/>
        </w:rPr>
        <w:t>D N E V N I   R E D:</w:t>
      </w:r>
    </w:p>
    <w:p w14:paraId="08710388" w14:textId="453F082D" w:rsidR="00DC7C34" w:rsidRPr="00E2029A" w:rsidRDefault="00DC7C34" w:rsidP="00DC7C34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1.   Razmatranje i usvajanje zapisnika sa </w:t>
      </w:r>
      <w:r w:rsidR="00E65D64">
        <w:rPr>
          <w:rFonts w:ascii="Arial" w:hAnsi="Arial" w:cs="Arial"/>
          <w:sz w:val="20"/>
          <w:szCs w:val="20"/>
        </w:rPr>
        <w:t>41</w:t>
      </w:r>
      <w:r w:rsidRPr="00E2029A">
        <w:rPr>
          <w:rFonts w:ascii="Arial" w:hAnsi="Arial" w:cs="Arial"/>
          <w:sz w:val="20"/>
          <w:szCs w:val="20"/>
        </w:rPr>
        <w:t>. sjednice Školskog odbora</w:t>
      </w:r>
    </w:p>
    <w:p w14:paraId="292E4924" w14:textId="1FBB4B36" w:rsidR="009E777A" w:rsidRDefault="00521317" w:rsidP="005807CA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E777A">
        <w:rPr>
          <w:rFonts w:ascii="Arial" w:hAnsi="Arial" w:cs="Arial"/>
          <w:sz w:val="20"/>
          <w:szCs w:val="20"/>
        </w:rPr>
        <w:t xml:space="preserve">.   </w:t>
      </w:r>
      <w:r w:rsidR="00E65D64">
        <w:rPr>
          <w:rFonts w:ascii="Arial" w:hAnsi="Arial" w:cs="Arial"/>
          <w:sz w:val="20"/>
          <w:szCs w:val="20"/>
        </w:rPr>
        <w:t>Razmatranje i usvajanje Financijskih izvješće za 2024. godinu</w:t>
      </w:r>
    </w:p>
    <w:p w14:paraId="6F412211" w14:textId="26AB1225" w:rsidR="00E65D64" w:rsidRPr="00E2029A" w:rsidRDefault="00E65D64" w:rsidP="005807CA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Pokretanje postupka za izbor novog saziva Školskog odbora</w:t>
      </w:r>
    </w:p>
    <w:p w14:paraId="03897E68" w14:textId="41B2F696" w:rsidR="001E08A8" w:rsidRPr="00E2029A" w:rsidRDefault="00DC7C34" w:rsidP="00DC7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    </w:t>
      </w:r>
      <w:r w:rsidR="00E65D64">
        <w:rPr>
          <w:rFonts w:ascii="Arial" w:hAnsi="Arial" w:cs="Arial"/>
          <w:sz w:val="20"/>
          <w:szCs w:val="20"/>
        </w:rPr>
        <w:t>4</w:t>
      </w:r>
      <w:r w:rsidRPr="00E2029A">
        <w:rPr>
          <w:rFonts w:ascii="Arial" w:hAnsi="Arial" w:cs="Arial"/>
          <w:sz w:val="20"/>
          <w:szCs w:val="20"/>
        </w:rPr>
        <w:t>.   Aktualnosti</w:t>
      </w:r>
    </w:p>
    <w:p w14:paraId="1CB44AB6" w14:textId="77777777" w:rsidR="00521317" w:rsidRPr="00E2029A" w:rsidRDefault="00521317" w:rsidP="00DC7C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F70547" w14:textId="77777777" w:rsidR="009E777A" w:rsidRDefault="009E777A" w:rsidP="003F5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BC4B40" w14:textId="27B63110" w:rsidR="00521317" w:rsidRPr="00E2029A" w:rsidRDefault="009E777A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21317" w:rsidRPr="0052131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 1.)</w:t>
      </w:r>
      <w:r w:rsidR="00521317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14:paraId="7C9F9436" w14:textId="77777777" w:rsidR="00521317" w:rsidRPr="00E2029A" w:rsidRDefault="00521317" w:rsidP="00521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 A K LJ U Č A K</w:t>
      </w:r>
    </w:p>
    <w:p w14:paraId="1105E424" w14:textId="77777777" w:rsidR="00521317" w:rsidRPr="00E2029A" w:rsidRDefault="00521317" w:rsidP="005213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DEAC2" w14:textId="4ACB92F3" w:rsidR="00521317" w:rsidRPr="00E2029A" w:rsidRDefault="0037621D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21317" w:rsidRPr="00E2029A">
        <w:rPr>
          <w:rFonts w:ascii="Arial" w:hAnsi="Arial" w:cs="Arial"/>
          <w:sz w:val="20"/>
          <w:szCs w:val="20"/>
        </w:rPr>
        <w:t xml:space="preserve">Usvaja se zapisnik sa </w:t>
      </w:r>
      <w:r w:rsidR="00E65D64">
        <w:rPr>
          <w:rFonts w:ascii="Arial" w:hAnsi="Arial" w:cs="Arial"/>
          <w:sz w:val="20"/>
          <w:szCs w:val="20"/>
        </w:rPr>
        <w:t>41</w:t>
      </w:r>
      <w:r w:rsidR="00521317" w:rsidRPr="00E2029A">
        <w:rPr>
          <w:rFonts w:ascii="Arial" w:hAnsi="Arial" w:cs="Arial"/>
          <w:sz w:val="20"/>
          <w:szCs w:val="20"/>
        </w:rPr>
        <w:t>. sjednice Školskog odbora.</w:t>
      </w:r>
    </w:p>
    <w:p w14:paraId="72F3D85C" w14:textId="7ED14845" w:rsidR="00521317" w:rsidRDefault="0037621D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21317" w:rsidRPr="00E2029A">
        <w:rPr>
          <w:rFonts w:ascii="Arial" w:hAnsi="Arial" w:cs="Arial"/>
          <w:sz w:val="20"/>
          <w:szCs w:val="20"/>
        </w:rPr>
        <w:t xml:space="preserve">Zaključak je donesen </w:t>
      </w:r>
      <w:r w:rsidR="00E65D64">
        <w:rPr>
          <w:rFonts w:ascii="Arial" w:hAnsi="Arial" w:cs="Arial"/>
          <w:sz w:val="20"/>
          <w:szCs w:val="20"/>
        </w:rPr>
        <w:t>jednoglasno</w:t>
      </w:r>
      <w:r w:rsidR="00521317">
        <w:rPr>
          <w:rFonts w:ascii="Arial" w:hAnsi="Arial" w:cs="Arial"/>
          <w:sz w:val="20"/>
          <w:szCs w:val="20"/>
        </w:rPr>
        <w:t>.</w:t>
      </w:r>
    </w:p>
    <w:p w14:paraId="29E186FE" w14:textId="77777777" w:rsidR="00521317" w:rsidRDefault="00521317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DF6FA" w14:textId="6397378C" w:rsidR="001C1E7E" w:rsidRDefault="001C1E7E" w:rsidP="003762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1E7E">
        <w:rPr>
          <w:rFonts w:ascii="Arial" w:hAnsi="Arial" w:cs="Arial"/>
          <w:b/>
          <w:bCs/>
          <w:sz w:val="20"/>
          <w:szCs w:val="20"/>
        </w:rPr>
        <w:t xml:space="preserve">Ad </w:t>
      </w:r>
      <w:r w:rsidR="00521317">
        <w:rPr>
          <w:rFonts w:ascii="Arial" w:hAnsi="Arial" w:cs="Arial"/>
          <w:b/>
          <w:bCs/>
          <w:sz w:val="20"/>
          <w:szCs w:val="20"/>
        </w:rPr>
        <w:t>2</w:t>
      </w:r>
      <w:r w:rsidRPr="001C1E7E">
        <w:rPr>
          <w:rFonts w:ascii="Arial" w:hAnsi="Arial" w:cs="Arial"/>
          <w:b/>
          <w:bCs/>
          <w:sz w:val="20"/>
          <w:szCs w:val="20"/>
        </w:rPr>
        <w:t>.)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32E8FC" w14:textId="5020BE59" w:rsidR="0053212D" w:rsidRDefault="0053212D" w:rsidP="009E7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3C05" w14:textId="567027DD" w:rsidR="0053212D" w:rsidRDefault="0053212D" w:rsidP="0053212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12D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37621D">
        <w:rPr>
          <w:rFonts w:ascii="Arial" w:hAnsi="Arial" w:cs="Arial"/>
          <w:b/>
          <w:bCs/>
          <w:sz w:val="20"/>
          <w:szCs w:val="20"/>
        </w:rPr>
        <w:t>A</w:t>
      </w:r>
    </w:p>
    <w:p w14:paraId="728E3075" w14:textId="192B79DF" w:rsidR="0053212D" w:rsidRDefault="0053212D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E65D64">
        <w:rPr>
          <w:rFonts w:ascii="Arial" w:hAnsi="Arial" w:cs="Arial"/>
          <w:sz w:val="20"/>
          <w:szCs w:val="20"/>
        </w:rPr>
        <w:t>Usvaja se Financijsko izvješće za 2024. godinu</w:t>
      </w:r>
      <w:r w:rsidRPr="0053212D">
        <w:rPr>
          <w:rFonts w:ascii="Arial" w:hAnsi="Arial" w:cs="Arial"/>
          <w:sz w:val="20"/>
          <w:szCs w:val="20"/>
        </w:rPr>
        <w:t>.</w:t>
      </w:r>
    </w:p>
    <w:p w14:paraId="33EF1D3B" w14:textId="6B860A04" w:rsidR="00E65D64" w:rsidRDefault="00E65D64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Financijsko izvješće za 2024. godinu čini sastavni do ove odluke.</w:t>
      </w:r>
    </w:p>
    <w:p w14:paraId="103B34C4" w14:textId="66EC2A63" w:rsidR="00E65D64" w:rsidRPr="0053212D" w:rsidRDefault="00E65D64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Odluka je donesena jednoglasno.</w:t>
      </w:r>
    </w:p>
    <w:p w14:paraId="718E8A86" w14:textId="046530BE" w:rsidR="002214DA" w:rsidRPr="001C1E7E" w:rsidRDefault="002214DA" w:rsidP="002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D01B30" w14:textId="3DCE70A8" w:rsidR="00E65D64" w:rsidRDefault="00FF0724" w:rsidP="003762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0724">
        <w:rPr>
          <w:rFonts w:ascii="Arial" w:hAnsi="Arial" w:cs="Arial"/>
          <w:b/>
          <w:bCs/>
          <w:sz w:val="20"/>
          <w:szCs w:val="20"/>
        </w:rPr>
        <w:t xml:space="preserve">Ad </w:t>
      </w:r>
      <w:r w:rsidR="003B7671">
        <w:rPr>
          <w:rFonts w:ascii="Arial" w:hAnsi="Arial" w:cs="Arial"/>
          <w:b/>
          <w:bCs/>
          <w:sz w:val="20"/>
          <w:szCs w:val="20"/>
        </w:rPr>
        <w:t>3</w:t>
      </w:r>
      <w:r w:rsidRPr="00FF0724">
        <w:rPr>
          <w:rFonts w:ascii="Arial" w:hAnsi="Arial" w:cs="Arial"/>
          <w:b/>
          <w:bCs/>
          <w:sz w:val="20"/>
          <w:szCs w:val="20"/>
        </w:rPr>
        <w:t>)</w:t>
      </w:r>
      <w:r w:rsidR="002214DA">
        <w:rPr>
          <w:rFonts w:ascii="Arial" w:hAnsi="Arial" w:cs="Arial"/>
          <w:sz w:val="20"/>
          <w:szCs w:val="20"/>
        </w:rPr>
        <w:t xml:space="preserve"> </w:t>
      </w:r>
    </w:p>
    <w:p w14:paraId="216D80B5" w14:textId="77777777" w:rsidR="00E65D64" w:rsidRDefault="00E65D64" w:rsidP="00532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FCBAA" w14:textId="21BAEC14" w:rsidR="00E65D64" w:rsidRDefault="00E65D64" w:rsidP="00E65D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D64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37621D">
        <w:rPr>
          <w:rFonts w:ascii="Arial" w:hAnsi="Arial" w:cs="Arial"/>
          <w:b/>
          <w:bCs/>
          <w:sz w:val="20"/>
          <w:szCs w:val="20"/>
        </w:rPr>
        <w:t>A</w:t>
      </w:r>
    </w:p>
    <w:p w14:paraId="7C18E4E8" w14:textId="6FCDB0A9" w:rsidR="00E65D64" w:rsidRPr="00AE30FE" w:rsidRDefault="0037621D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0FE" w:rsidRPr="00AE30FE">
        <w:rPr>
          <w:rFonts w:ascii="Arial" w:hAnsi="Arial" w:cs="Arial"/>
          <w:sz w:val="20"/>
          <w:szCs w:val="20"/>
        </w:rPr>
        <w:t>Pokreće se postupak za izbor članova za novi saziv Školskog odbora.</w:t>
      </w:r>
    </w:p>
    <w:p w14:paraId="25A8A9F9" w14:textId="40FF30F1" w:rsidR="00AE30FE" w:rsidRDefault="0037621D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30FE" w:rsidRPr="00AE30FE">
        <w:rPr>
          <w:rFonts w:ascii="Arial" w:hAnsi="Arial" w:cs="Arial"/>
          <w:sz w:val="20"/>
          <w:szCs w:val="20"/>
        </w:rPr>
        <w:t>Odluka je donesena jednoglasno.</w:t>
      </w:r>
    </w:p>
    <w:p w14:paraId="739EDDE3" w14:textId="30B337B7" w:rsidR="00AE30FE" w:rsidRDefault="00AE30FE" w:rsidP="00E65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6D30D5" w14:textId="7CD855F7" w:rsidR="00AE30FE" w:rsidRPr="00AE30FE" w:rsidRDefault="00AE30FE" w:rsidP="00E65D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0FE">
        <w:rPr>
          <w:rFonts w:ascii="Arial" w:hAnsi="Arial" w:cs="Arial"/>
          <w:b/>
          <w:bCs/>
          <w:sz w:val="20"/>
          <w:szCs w:val="20"/>
        </w:rPr>
        <w:t>Ad 4.)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7621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E30FE">
        <w:rPr>
          <w:rFonts w:ascii="Arial" w:hAnsi="Arial" w:cs="Arial"/>
          <w:sz w:val="20"/>
          <w:szCs w:val="20"/>
        </w:rPr>
        <w:t>Pod točkom aktualnosti nije bilo obavijesti.</w:t>
      </w:r>
    </w:p>
    <w:p w14:paraId="122C1D82" w14:textId="77777777" w:rsidR="00E65D64" w:rsidRDefault="00E65D64" w:rsidP="00532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5E7A4" w14:textId="77777777" w:rsidR="00E20498" w:rsidRPr="00E2029A" w:rsidRDefault="00E20498" w:rsidP="008755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B6F53" w14:textId="23EC8713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Sjednica je završena u </w:t>
      </w:r>
      <w:r w:rsidR="00AE30FE">
        <w:rPr>
          <w:rFonts w:ascii="Arial" w:hAnsi="Arial" w:cs="Arial"/>
          <w:sz w:val="20"/>
          <w:szCs w:val="20"/>
        </w:rPr>
        <w:t>14</w:t>
      </w:r>
      <w:r w:rsidR="005F6956" w:rsidRPr="00E2029A">
        <w:rPr>
          <w:rFonts w:ascii="Arial" w:hAnsi="Arial" w:cs="Arial"/>
          <w:sz w:val="20"/>
          <w:szCs w:val="20"/>
        </w:rPr>
        <w:t>:</w:t>
      </w:r>
      <w:r w:rsidR="00AE30FE">
        <w:rPr>
          <w:rFonts w:ascii="Arial" w:hAnsi="Arial" w:cs="Arial"/>
          <w:sz w:val="20"/>
          <w:szCs w:val="20"/>
        </w:rPr>
        <w:t>15</w:t>
      </w:r>
      <w:r w:rsidR="008176B1" w:rsidRPr="00E2029A">
        <w:rPr>
          <w:rFonts w:ascii="Arial" w:hAnsi="Arial" w:cs="Arial"/>
          <w:sz w:val="20"/>
          <w:szCs w:val="20"/>
        </w:rPr>
        <w:t xml:space="preserve"> sati.</w:t>
      </w:r>
    </w:p>
    <w:p w14:paraId="0DEA5F56" w14:textId="77777777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2237A" w14:textId="1384FC3F" w:rsidR="00907E16" w:rsidRPr="00E2029A" w:rsidRDefault="007404A5" w:rsidP="003762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Zapisničar:  </w:t>
      </w:r>
      <w:r w:rsidR="00CE04D7"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="00CE04D7" w:rsidRPr="00E2029A">
        <w:rPr>
          <w:rFonts w:ascii="Arial" w:hAnsi="Arial" w:cs="Arial"/>
          <w:sz w:val="20"/>
          <w:szCs w:val="20"/>
        </w:rPr>
        <w:t>Blagec</w:t>
      </w:r>
      <w:proofErr w:type="spellEnd"/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 xml:space="preserve"> </w:t>
      </w:r>
    </w:p>
    <w:p w14:paraId="0E17BCD7" w14:textId="77777777" w:rsidR="006C7900" w:rsidRPr="00E2029A" w:rsidRDefault="006C790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3FB43C74" w14:textId="77777777" w:rsidR="007404A5" w:rsidRPr="00E2029A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</w:t>
      </w:r>
      <w:r w:rsidR="005F6956" w:rsidRPr="00E2029A">
        <w:rPr>
          <w:rFonts w:ascii="Arial" w:hAnsi="Arial" w:cs="Arial"/>
          <w:sz w:val="20"/>
          <w:szCs w:val="20"/>
        </w:rPr>
        <w:t>Predsjednik</w:t>
      </w:r>
      <w:r w:rsidR="005A4D91" w:rsidRPr="00E2029A">
        <w:rPr>
          <w:rFonts w:ascii="Arial" w:hAnsi="Arial" w:cs="Arial"/>
          <w:sz w:val="20"/>
          <w:szCs w:val="20"/>
        </w:rPr>
        <w:t xml:space="preserve"> Školskog odbora</w:t>
      </w:r>
      <w:r w:rsidR="005F6956" w:rsidRPr="00E2029A">
        <w:rPr>
          <w:rFonts w:ascii="Arial" w:hAnsi="Arial" w:cs="Arial"/>
          <w:sz w:val="20"/>
          <w:szCs w:val="20"/>
        </w:rPr>
        <w:t>:</w:t>
      </w:r>
    </w:p>
    <w:p w14:paraId="007FF866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6914C1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E16B2" w14:textId="4406AB3C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</w:p>
    <w:p w14:paraId="08C95CCB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029A">
        <w:rPr>
          <w:rFonts w:ascii="Arial" w:hAnsi="Arial" w:cs="Arial"/>
          <w:sz w:val="20"/>
          <w:szCs w:val="20"/>
        </w:rPr>
        <w:t>dipl.ing</w:t>
      </w:r>
      <w:proofErr w:type="spellEnd"/>
      <w:r w:rsidRPr="00E2029A">
        <w:rPr>
          <w:rFonts w:ascii="Arial" w:hAnsi="Arial" w:cs="Arial"/>
          <w:sz w:val="20"/>
          <w:szCs w:val="20"/>
        </w:rPr>
        <w:t>.</w:t>
      </w:r>
    </w:p>
    <w:sectPr w:rsidR="005F6956" w:rsidRPr="00E2029A" w:rsidSect="000A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89AD" w14:textId="77777777" w:rsidR="00BF4D02" w:rsidRDefault="00BF4D02" w:rsidP="006A4714">
      <w:pPr>
        <w:spacing w:after="0" w:line="240" w:lineRule="auto"/>
      </w:pPr>
      <w:r>
        <w:separator/>
      </w:r>
    </w:p>
  </w:endnote>
  <w:endnote w:type="continuationSeparator" w:id="0">
    <w:p w14:paraId="1B51016D" w14:textId="77777777" w:rsidR="00BF4D02" w:rsidRDefault="00BF4D02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DAE5" w14:textId="77777777" w:rsidR="00600E97" w:rsidRDefault="00600E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8688"/>
      <w:docPartObj>
        <w:docPartGallery w:val="Page Numbers (Bottom of Page)"/>
        <w:docPartUnique/>
      </w:docPartObj>
    </w:sdtPr>
    <w:sdtEndPr/>
    <w:sdtContent>
      <w:p w14:paraId="52804A12" w14:textId="72D672A8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A66B15" w14:textId="77777777" w:rsidR="00600E97" w:rsidRDefault="00600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4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B19B" w14:textId="77777777" w:rsidR="00BF4D02" w:rsidRDefault="00BF4D02" w:rsidP="006A4714">
      <w:pPr>
        <w:spacing w:after="0" w:line="240" w:lineRule="auto"/>
      </w:pPr>
      <w:r>
        <w:separator/>
      </w:r>
    </w:p>
  </w:footnote>
  <w:footnote w:type="continuationSeparator" w:id="0">
    <w:p w14:paraId="0CE74972" w14:textId="77777777" w:rsidR="00BF4D02" w:rsidRDefault="00BF4D02" w:rsidP="006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BC2F" w14:textId="77777777" w:rsidR="00600E97" w:rsidRDefault="00600E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960B" w14:textId="77777777" w:rsidR="00600E97" w:rsidRDefault="00600E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A0D9" w14:textId="77777777" w:rsidR="00600E97" w:rsidRDefault="00600E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7C0C69B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7FC4"/>
    <w:multiLevelType w:val="multilevel"/>
    <w:tmpl w:val="C08EC0A0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C3400FF"/>
    <w:multiLevelType w:val="hybridMultilevel"/>
    <w:tmpl w:val="E6B09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5"/>
    <w:rsid w:val="000071AF"/>
    <w:rsid w:val="00023418"/>
    <w:rsid w:val="0002466B"/>
    <w:rsid w:val="0003799E"/>
    <w:rsid w:val="0004287E"/>
    <w:rsid w:val="00063565"/>
    <w:rsid w:val="00066C93"/>
    <w:rsid w:val="00082877"/>
    <w:rsid w:val="00085FE6"/>
    <w:rsid w:val="000860C4"/>
    <w:rsid w:val="000873ED"/>
    <w:rsid w:val="00091789"/>
    <w:rsid w:val="000973F7"/>
    <w:rsid w:val="000A1649"/>
    <w:rsid w:val="000A177A"/>
    <w:rsid w:val="000C1F0D"/>
    <w:rsid w:val="000D6D8E"/>
    <w:rsid w:val="000E518C"/>
    <w:rsid w:val="000E69FA"/>
    <w:rsid w:val="0011521B"/>
    <w:rsid w:val="00125711"/>
    <w:rsid w:val="001317BD"/>
    <w:rsid w:val="001525C7"/>
    <w:rsid w:val="00154F51"/>
    <w:rsid w:val="00171CC1"/>
    <w:rsid w:val="00175B44"/>
    <w:rsid w:val="0017799C"/>
    <w:rsid w:val="0019329C"/>
    <w:rsid w:val="00197734"/>
    <w:rsid w:val="001A28AF"/>
    <w:rsid w:val="001A4E60"/>
    <w:rsid w:val="001C1E7E"/>
    <w:rsid w:val="001D1D14"/>
    <w:rsid w:val="001E08A8"/>
    <w:rsid w:val="001F7963"/>
    <w:rsid w:val="00202BA4"/>
    <w:rsid w:val="00212A3E"/>
    <w:rsid w:val="00217779"/>
    <w:rsid w:val="002214DA"/>
    <w:rsid w:val="002243FF"/>
    <w:rsid w:val="002300F4"/>
    <w:rsid w:val="002424C3"/>
    <w:rsid w:val="0024773A"/>
    <w:rsid w:val="0025223F"/>
    <w:rsid w:val="00256088"/>
    <w:rsid w:val="00257F40"/>
    <w:rsid w:val="00273282"/>
    <w:rsid w:val="002759AC"/>
    <w:rsid w:val="00276EC9"/>
    <w:rsid w:val="00281B9D"/>
    <w:rsid w:val="0028305A"/>
    <w:rsid w:val="002A5853"/>
    <w:rsid w:val="002B2263"/>
    <w:rsid w:val="002B779D"/>
    <w:rsid w:val="002C571D"/>
    <w:rsid w:val="003040D5"/>
    <w:rsid w:val="00306A07"/>
    <w:rsid w:val="00333B95"/>
    <w:rsid w:val="0033482A"/>
    <w:rsid w:val="00335523"/>
    <w:rsid w:val="00337D15"/>
    <w:rsid w:val="003518F3"/>
    <w:rsid w:val="00355034"/>
    <w:rsid w:val="00372CB2"/>
    <w:rsid w:val="0037621D"/>
    <w:rsid w:val="00376F68"/>
    <w:rsid w:val="00381789"/>
    <w:rsid w:val="003863FD"/>
    <w:rsid w:val="003907D7"/>
    <w:rsid w:val="003A269C"/>
    <w:rsid w:val="003A310D"/>
    <w:rsid w:val="003B3D69"/>
    <w:rsid w:val="003B7671"/>
    <w:rsid w:val="003B7E02"/>
    <w:rsid w:val="003C202B"/>
    <w:rsid w:val="003C5319"/>
    <w:rsid w:val="003C6403"/>
    <w:rsid w:val="003D0107"/>
    <w:rsid w:val="003D1EDD"/>
    <w:rsid w:val="003D4075"/>
    <w:rsid w:val="003F4119"/>
    <w:rsid w:val="003F5B53"/>
    <w:rsid w:val="00407CFF"/>
    <w:rsid w:val="004122B0"/>
    <w:rsid w:val="004126F0"/>
    <w:rsid w:val="0041579B"/>
    <w:rsid w:val="00425E16"/>
    <w:rsid w:val="00431525"/>
    <w:rsid w:val="00461B0D"/>
    <w:rsid w:val="00461D4E"/>
    <w:rsid w:val="00465D5C"/>
    <w:rsid w:val="004824AD"/>
    <w:rsid w:val="00485AF4"/>
    <w:rsid w:val="004B6424"/>
    <w:rsid w:val="004B6887"/>
    <w:rsid w:val="004B6FA9"/>
    <w:rsid w:val="004C0E48"/>
    <w:rsid w:val="004C32F9"/>
    <w:rsid w:val="004D49A9"/>
    <w:rsid w:val="00500DA3"/>
    <w:rsid w:val="00521317"/>
    <w:rsid w:val="00521F4D"/>
    <w:rsid w:val="00530533"/>
    <w:rsid w:val="00531E09"/>
    <w:rsid w:val="0053212D"/>
    <w:rsid w:val="00541D34"/>
    <w:rsid w:val="00550BD5"/>
    <w:rsid w:val="00552BA8"/>
    <w:rsid w:val="00555FEF"/>
    <w:rsid w:val="005807CA"/>
    <w:rsid w:val="00582759"/>
    <w:rsid w:val="005A4D91"/>
    <w:rsid w:val="005B3BA8"/>
    <w:rsid w:val="005B643B"/>
    <w:rsid w:val="005C5A6E"/>
    <w:rsid w:val="005D338C"/>
    <w:rsid w:val="005E3DE6"/>
    <w:rsid w:val="005F1073"/>
    <w:rsid w:val="005F6956"/>
    <w:rsid w:val="005F7737"/>
    <w:rsid w:val="00600E97"/>
    <w:rsid w:val="0060484C"/>
    <w:rsid w:val="00620B73"/>
    <w:rsid w:val="00631FAE"/>
    <w:rsid w:val="00632FAC"/>
    <w:rsid w:val="00633E00"/>
    <w:rsid w:val="0063699B"/>
    <w:rsid w:val="0064793B"/>
    <w:rsid w:val="0065148C"/>
    <w:rsid w:val="00651D54"/>
    <w:rsid w:val="0065260B"/>
    <w:rsid w:val="00655630"/>
    <w:rsid w:val="00655B37"/>
    <w:rsid w:val="00662C7F"/>
    <w:rsid w:val="00666710"/>
    <w:rsid w:val="0067105D"/>
    <w:rsid w:val="006719B6"/>
    <w:rsid w:val="00674CF5"/>
    <w:rsid w:val="0069549E"/>
    <w:rsid w:val="006A42C5"/>
    <w:rsid w:val="006A4714"/>
    <w:rsid w:val="006B5880"/>
    <w:rsid w:val="006B5F3A"/>
    <w:rsid w:val="006B7A47"/>
    <w:rsid w:val="006C7900"/>
    <w:rsid w:val="006E2D82"/>
    <w:rsid w:val="00701011"/>
    <w:rsid w:val="00732135"/>
    <w:rsid w:val="007404A5"/>
    <w:rsid w:val="00743FC8"/>
    <w:rsid w:val="00750B30"/>
    <w:rsid w:val="007702D3"/>
    <w:rsid w:val="0077119C"/>
    <w:rsid w:val="00780798"/>
    <w:rsid w:val="007A1F05"/>
    <w:rsid w:val="007A222C"/>
    <w:rsid w:val="007C692D"/>
    <w:rsid w:val="007F318C"/>
    <w:rsid w:val="00800E1B"/>
    <w:rsid w:val="00801C56"/>
    <w:rsid w:val="00805FAB"/>
    <w:rsid w:val="00816294"/>
    <w:rsid w:val="008176B1"/>
    <w:rsid w:val="00822326"/>
    <w:rsid w:val="00822A3E"/>
    <w:rsid w:val="00827F4B"/>
    <w:rsid w:val="008351A3"/>
    <w:rsid w:val="00866426"/>
    <w:rsid w:val="00874245"/>
    <w:rsid w:val="00875552"/>
    <w:rsid w:val="008843A7"/>
    <w:rsid w:val="00886FE0"/>
    <w:rsid w:val="008B6132"/>
    <w:rsid w:val="008B62B6"/>
    <w:rsid w:val="008D71AD"/>
    <w:rsid w:val="008E4557"/>
    <w:rsid w:val="008E6479"/>
    <w:rsid w:val="00902682"/>
    <w:rsid w:val="0090324E"/>
    <w:rsid w:val="00907E16"/>
    <w:rsid w:val="009104CD"/>
    <w:rsid w:val="009269C3"/>
    <w:rsid w:val="00930F8C"/>
    <w:rsid w:val="00931B83"/>
    <w:rsid w:val="00933247"/>
    <w:rsid w:val="009375AF"/>
    <w:rsid w:val="00942745"/>
    <w:rsid w:val="00954C0A"/>
    <w:rsid w:val="00956F2F"/>
    <w:rsid w:val="00966F90"/>
    <w:rsid w:val="00977B62"/>
    <w:rsid w:val="0098686D"/>
    <w:rsid w:val="009A51EC"/>
    <w:rsid w:val="009A7EDF"/>
    <w:rsid w:val="009A7F3A"/>
    <w:rsid w:val="009D0605"/>
    <w:rsid w:val="009D171A"/>
    <w:rsid w:val="009E35ED"/>
    <w:rsid w:val="009E4698"/>
    <w:rsid w:val="009E7445"/>
    <w:rsid w:val="009E777A"/>
    <w:rsid w:val="009E7BDA"/>
    <w:rsid w:val="009F004F"/>
    <w:rsid w:val="009F2715"/>
    <w:rsid w:val="009F76B3"/>
    <w:rsid w:val="00A2101D"/>
    <w:rsid w:val="00A218D9"/>
    <w:rsid w:val="00A23C11"/>
    <w:rsid w:val="00A25466"/>
    <w:rsid w:val="00A450B6"/>
    <w:rsid w:val="00A4607F"/>
    <w:rsid w:val="00A57ED8"/>
    <w:rsid w:val="00A60370"/>
    <w:rsid w:val="00A62233"/>
    <w:rsid w:val="00A71272"/>
    <w:rsid w:val="00A824CF"/>
    <w:rsid w:val="00A84924"/>
    <w:rsid w:val="00A84F73"/>
    <w:rsid w:val="00AA0390"/>
    <w:rsid w:val="00AA6F54"/>
    <w:rsid w:val="00AB6D85"/>
    <w:rsid w:val="00AB7E2B"/>
    <w:rsid w:val="00AD316D"/>
    <w:rsid w:val="00AE1514"/>
    <w:rsid w:val="00AE30FE"/>
    <w:rsid w:val="00AF78C4"/>
    <w:rsid w:val="00B25F1B"/>
    <w:rsid w:val="00B3123F"/>
    <w:rsid w:val="00B50B16"/>
    <w:rsid w:val="00B72522"/>
    <w:rsid w:val="00B73B1C"/>
    <w:rsid w:val="00B868AE"/>
    <w:rsid w:val="00B91A9A"/>
    <w:rsid w:val="00B972AF"/>
    <w:rsid w:val="00BB3775"/>
    <w:rsid w:val="00BC5B80"/>
    <w:rsid w:val="00BD274A"/>
    <w:rsid w:val="00BD49C8"/>
    <w:rsid w:val="00BE7631"/>
    <w:rsid w:val="00BF4D02"/>
    <w:rsid w:val="00BF7429"/>
    <w:rsid w:val="00C14694"/>
    <w:rsid w:val="00C15797"/>
    <w:rsid w:val="00C25BA0"/>
    <w:rsid w:val="00C357BE"/>
    <w:rsid w:val="00C5180E"/>
    <w:rsid w:val="00C5194C"/>
    <w:rsid w:val="00C60BE2"/>
    <w:rsid w:val="00C60FFF"/>
    <w:rsid w:val="00C6676A"/>
    <w:rsid w:val="00C804D8"/>
    <w:rsid w:val="00C80C62"/>
    <w:rsid w:val="00C83A79"/>
    <w:rsid w:val="00C93215"/>
    <w:rsid w:val="00CA004B"/>
    <w:rsid w:val="00CC02D5"/>
    <w:rsid w:val="00CC2047"/>
    <w:rsid w:val="00CD3EB3"/>
    <w:rsid w:val="00CE04D7"/>
    <w:rsid w:val="00CE5529"/>
    <w:rsid w:val="00CE673D"/>
    <w:rsid w:val="00CF00F9"/>
    <w:rsid w:val="00CF237D"/>
    <w:rsid w:val="00D02FD7"/>
    <w:rsid w:val="00D068FD"/>
    <w:rsid w:val="00D178F7"/>
    <w:rsid w:val="00D21514"/>
    <w:rsid w:val="00D24382"/>
    <w:rsid w:val="00D256F6"/>
    <w:rsid w:val="00D26889"/>
    <w:rsid w:val="00D30D4C"/>
    <w:rsid w:val="00D31FD0"/>
    <w:rsid w:val="00D35FF2"/>
    <w:rsid w:val="00D55A4B"/>
    <w:rsid w:val="00D75D8B"/>
    <w:rsid w:val="00DB2573"/>
    <w:rsid w:val="00DB2F19"/>
    <w:rsid w:val="00DB5A41"/>
    <w:rsid w:val="00DC7C34"/>
    <w:rsid w:val="00DE79A7"/>
    <w:rsid w:val="00DF6EA8"/>
    <w:rsid w:val="00E044F8"/>
    <w:rsid w:val="00E1287D"/>
    <w:rsid w:val="00E16339"/>
    <w:rsid w:val="00E2029A"/>
    <w:rsid w:val="00E20498"/>
    <w:rsid w:val="00E20ADB"/>
    <w:rsid w:val="00E3370C"/>
    <w:rsid w:val="00E52000"/>
    <w:rsid w:val="00E523D7"/>
    <w:rsid w:val="00E65D64"/>
    <w:rsid w:val="00E72586"/>
    <w:rsid w:val="00E763F9"/>
    <w:rsid w:val="00E76D22"/>
    <w:rsid w:val="00E8559C"/>
    <w:rsid w:val="00E907B3"/>
    <w:rsid w:val="00E91380"/>
    <w:rsid w:val="00E951AA"/>
    <w:rsid w:val="00EA5036"/>
    <w:rsid w:val="00EC4A33"/>
    <w:rsid w:val="00EC608F"/>
    <w:rsid w:val="00ED4BA4"/>
    <w:rsid w:val="00ED5FAF"/>
    <w:rsid w:val="00EE3BAC"/>
    <w:rsid w:val="00EF2A73"/>
    <w:rsid w:val="00EF6996"/>
    <w:rsid w:val="00F01882"/>
    <w:rsid w:val="00F045E4"/>
    <w:rsid w:val="00F13F26"/>
    <w:rsid w:val="00F16BBD"/>
    <w:rsid w:val="00F227E5"/>
    <w:rsid w:val="00F2731C"/>
    <w:rsid w:val="00F34080"/>
    <w:rsid w:val="00F35F29"/>
    <w:rsid w:val="00F36DCC"/>
    <w:rsid w:val="00F379B5"/>
    <w:rsid w:val="00F37B7F"/>
    <w:rsid w:val="00F50BC3"/>
    <w:rsid w:val="00F64DB1"/>
    <w:rsid w:val="00F66AD1"/>
    <w:rsid w:val="00F7398B"/>
    <w:rsid w:val="00F76A21"/>
    <w:rsid w:val="00FA7109"/>
    <w:rsid w:val="00FB733F"/>
    <w:rsid w:val="00FC2033"/>
    <w:rsid w:val="00FC6348"/>
    <w:rsid w:val="00FC6DA8"/>
    <w:rsid w:val="00FD794A"/>
    <w:rsid w:val="00FE1657"/>
    <w:rsid w:val="00FF072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B3B"/>
  <w15:docId w15:val="{247A48A0-DCE9-4165-A34A-59F6507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EA8F-B843-4E03-B687-985A341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korisnik</cp:lastModifiedBy>
  <cp:revision>2</cp:revision>
  <cp:lastPrinted>2023-05-15T15:41:00Z</cp:lastPrinted>
  <dcterms:created xsi:type="dcterms:W3CDTF">2025-02-03T10:39:00Z</dcterms:created>
  <dcterms:modified xsi:type="dcterms:W3CDTF">2025-02-03T10:39:00Z</dcterms:modified>
</cp:coreProperties>
</file>